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1B" w:rsidRDefault="00044E1B" w:rsidP="00044E1B">
      <w:pPr>
        <w:spacing w:after="0" w:line="240" w:lineRule="auto"/>
        <w:jc w:val="center"/>
        <w:rPr>
          <w:rFonts w:ascii="Times New Roman" w:hAnsi="Times New Roman"/>
          <w:b/>
          <w:color w:val="000000"/>
          <w:sz w:val="28"/>
          <w:szCs w:val="28"/>
          <w:lang w:eastAsia="ru-RU"/>
        </w:rPr>
      </w:pPr>
    </w:p>
    <w:p w:rsidR="00044E1B" w:rsidRDefault="00044E1B" w:rsidP="00044E1B">
      <w:pPr>
        <w:spacing w:after="0" w:line="240" w:lineRule="auto"/>
        <w:jc w:val="center"/>
        <w:rPr>
          <w:rFonts w:ascii="Times New Roman" w:hAnsi="Times New Roman"/>
          <w:b/>
          <w:color w:val="000000"/>
          <w:sz w:val="28"/>
          <w:szCs w:val="28"/>
          <w:lang w:eastAsia="ru-RU"/>
        </w:rPr>
      </w:pPr>
      <w:r>
        <w:rPr>
          <w:rFonts w:ascii="Times New Roman" w:hAnsi="Times New Roman"/>
          <w:b/>
          <w:noProof/>
          <w:color w:val="000000"/>
          <w:sz w:val="28"/>
          <w:szCs w:val="28"/>
          <w:lang w:eastAsia="ru-RU"/>
        </w:rPr>
        <w:drawing>
          <wp:inline distT="0" distB="0" distL="0" distR="0">
            <wp:extent cx="6124918" cy="8467725"/>
            <wp:effectExtent l="19050" t="0" r="9182" b="0"/>
            <wp:docPr id="2" name="Рисунок 1" descr="C:\Users\ahmee\Downloads\2025-09-11_10-4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e\Downloads\2025-09-11_10-46-27.png"/>
                    <pic:cNvPicPr>
                      <a:picLocks noChangeAspect="1" noChangeArrowheads="1"/>
                    </pic:cNvPicPr>
                  </pic:nvPicPr>
                  <pic:blipFill>
                    <a:blip r:embed="rId7" cstate="print"/>
                    <a:srcRect/>
                    <a:stretch>
                      <a:fillRect/>
                    </a:stretch>
                  </pic:blipFill>
                  <pic:spPr bwMode="auto">
                    <a:xfrm>
                      <a:off x="0" y="0"/>
                      <a:ext cx="6127053" cy="8470677"/>
                    </a:xfrm>
                    <a:prstGeom prst="rect">
                      <a:avLst/>
                    </a:prstGeom>
                    <a:noFill/>
                    <a:ln w="9525">
                      <a:noFill/>
                      <a:miter lim="800000"/>
                      <a:headEnd/>
                      <a:tailEnd/>
                    </a:ln>
                  </pic:spPr>
                </pic:pic>
              </a:graphicData>
            </a:graphic>
          </wp:inline>
        </w:drawing>
      </w:r>
    </w:p>
    <w:p w:rsidR="004B4439" w:rsidRPr="006B05C1" w:rsidRDefault="004B4439" w:rsidP="004B4439">
      <w:pPr>
        <w:spacing w:after="0" w:line="240" w:lineRule="auto"/>
        <w:jc w:val="center"/>
        <w:rPr>
          <w:rFonts w:ascii="Times New Roman" w:hAnsi="Times New Roman"/>
          <w:b/>
          <w:color w:val="000000"/>
          <w:sz w:val="28"/>
          <w:szCs w:val="28"/>
          <w:lang w:eastAsia="ru-RU"/>
        </w:rPr>
      </w:pPr>
      <w:r w:rsidRPr="006B05C1">
        <w:rPr>
          <w:rFonts w:ascii="Times New Roman" w:hAnsi="Times New Roman"/>
          <w:b/>
          <w:color w:val="000000"/>
          <w:sz w:val="28"/>
          <w:szCs w:val="28"/>
          <w:lang w:eastAsia="ru-RU"/>
        </w:rPr>
        <w:lastRenderedPageBreak/>
        <w:t>Содержание</w:t>
      </w:r>
    </w:p>
    <w:p w:rsidR="004B4439" w:rsidRDefault="004B4439" w:rsidP="004B4439">
      <w:pPr>
        <w:spacing w:after="0" w:line="240" w:lineRule="auto"/>
        <w:jc w:val="center"/>
        <w:rPr>
          <w:rFonts w:ascii="Times New Roman" w:hAnsi="Times New Roman"/>
          <w:color w:val="000000"/>
          <w:sz w:val="28"/>
          <w:szCs w:val="28"/>
          <w:lang w:eastAsia="ru-RU"/>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916"/>
        <w:gridCol w:w="7094"/>
        <w:gridCol w:w="992"/>
      </w:tblGrid>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sidRPr="004A3C78">
              <w:rPr>
                <w:rFonts w:ascii="Times New Roman" w:eastAsia="Calibri" w:hAnsi="Times New Roman"/>
                <w:b/>
                <w:sz w:val="28"/>
                <w:szCs w:val="28"/>
              </w:rPr>
              <w:t>Раздел</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color w:val="000000"/>
                <w:sz w:val="28"/>
                <w:szCs w:val="28"/>
              </w:rPr>
            </w:pPr>
            <w:r w:rsidRPr="004A3C78">
              <w:rPr>
                <w:rFonts w:ascii="Times New Roman" w:eastAsia="Calibri" w:hAnsi="Times New Roman"/>
                <w:b/>
                <w:color w:val="000000"/>
                <w:sz w:val="28"/>
                <w:szCs w:val="28"/>
              </w:rPr>
              <w:t>Стр.</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Pr>
                <w:rFonts w:ascii="Times New Roman" w:eastAsia="Calibri" w:hAnsi="Times New Roman"/>
                <w:b/>
                <w:sz w:val="28"/>
                <w:szCs w:val="28"/>
              </w:rPr>
              <w:t>1</w:t>
            </w:r>
            <w:r w:rsidRPr="004A3C78">
              <w:rPr>
                <w:rFonts w:ascii="Times New Roman" w:eastAsia="Calibri" w:hAnsi="Times New Roman"/>
                <w:b/>
                <w:sz w:val="28"/>
                <w:szCs w:val="28"/>
                <w:lang w:val="en-US"/>
              </w:rPr>
              <w:t>.</w:t>
            </w:r>
          </w:p>
        </w:tc>
        <w:tc>
          <w:tcPr>
            <w:tcW w:w="8010" w:type="dxa"/>
            <w:gridSpan w:val="2"/>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sidRPr="004A3C78">
              <w:rPr>
                <w:rFonts w:ascii="Times New Roman" w:hAnsi="Times New Roman"/>
                <w:b/>
                <w:bCs/>
                <w:color w:val="000000"/>
                <w:sz w:val="28"/>
                <w:szCs w:val="28"/>
              </w:rPr>
              <w:t>КОМПЛЕКС ОСНОВНЫХ ХАРАКТЕРИСТИК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ind w:right="172"/>
              <w:jc w:val="center"/>
              <w:outlineLvl w:val="0"/>
              <w:rPr>
                <w:rFonts w:ascii="Times New Roman" w:eastAsia="Calibri" w:hAnsi="Times New Roman"/>
                <w:color w:val="000000"/>
                <w:sz w:val="28"/>
                <w:szCs w:val="28"/>
              </w:rPr>
            </w:pPr>
            <w:r w:rsidRPr="004A3C78">
              <w:rPr>
                <w:rFonts w:ascii="Times New Roman" w:eastAsia="Calibri" w:hAnsi="Times New Roman"/>
                <w:color w:val="000000"/>
                <w:sz w:val="28"/>
                <w:szCs w:val="28"/>
              </w:rPr>
              <w:t>3</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1.1</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b/>
                <w:bCs/>
                <w:color w:val="00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sidRPr="004A3C78">
              <w:rPr>
                <w:rFonts w:ascii="Times New Roman" w:hAnsi="Times New Roman"/>
                <w:b/>
                <w:bCs/>
                <w:color w:val="000000"/>
                <w:sz w:val="28"/>
                <w:szCs w:val="28"/>
              </w:rPr>
              <w:t>ПОЯСНИТЕЛЬНАЯ ЗАПИСКА</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color w:val="000000"/>
                <w:sz w:val="28"/>
                <w:szCs w:val="28"/>
              </w:rPr>
            </w:pPr>
            <w:r w:rsidRPr="004A3C78">
              <w:rPr>
                <w:rFonts w:ascii="Times New Roman" w:eastAsia="Calibri" w:hAnsi="Times New Roman"/>
                <w:color w:val="000000"/>
                <w:sz w:val="28"/>
                <w:szCs w:val="28"/>
              </w:rPr>
              <w:t>3</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B80252" w:rsidRDefault="004B4439" w:rsidP="004B4439">
            <w:pPr>
              <w:tabs>
                <w:tab w:val="left" w:pos="4326"/>
              </w:tabs>
              <w:spacing w:after="0" w:line="240" w:lineRule="auto"/>
              <w:outlineLvl w:val="0"/>
              <w:rPr>
                <w:rFonts w:ascii="Times New Roman" w:hAnsi="Times New Roman"/>
                <w:bCs/>
                <w:color w:val="000000"/>
                <w:sz w:val="28"/>
                <w:szCs w:val="28"/>
              </w:rPr>
            </w:pPr>
            <w:r w:rsidRPr="00B80252">
              <w:rPr>
                <w:rFonts w:ascii="Times New Roman" w:hAnsi="Times New Roman"/>
                <w:bCs/>
                <w:color w:val="000000"/>
                <w:sz w:val="28"/>
                <w:szCs w:val="28"/>
              </w:rPr>
              <w:t>1.1.1</w:t>
            </w:r>
          </w:p>
        </w:tc>
        <w:tc>
          <w:tcPr>
            <w:tcW w:w="7094" w:type="dxa"/>
            <w:tcBorders>
              <w:top w:val="single" w:sz="4" w:space="0" w:color="auto"/>
              <w:left w:val="single" w:sz="4" w:space="0" w:color="auto"/>
              <w:bottom w:val="single" w:sz="4" w:space="0" w:color="auto"/>
              <w:right w:val="single" w:sz="4" w:space="0" w:color="auto"/>
            </w:tcBorders>
            <w:hideMark/>
          </w:tcPr>
          <w:p w:rsidR="004B4439" w:rsidRPr="00B80252" w:rsidRDefault="004B4439" w:rsidP="004B4439">
            <w:pPr>
              <w:tabs>
                <w:tab w:val="left" w:pos="4326"/>
              </w:tabs>
              <w:spacing w:after="0" w:line="240" w:lineRule="auto"/>
              <w:outlineLvl w:val="0"/>
              <w:rPr>
                <w:rFonts w:ascii="Times New Roman" w:hAnsi="Times New Roman"/>
                <w:bCs/>
                <w:color w:val="000000"/>
                <w:sz w:val="28"/>
                <w:szCs w:val="28"/>
              </w:rPr>
            </w:pPr>
            <w:r w:rsidRPr="00B80252">
              <w:rPr>
                <w:rFonts w:ascii="Times New Roman" w:hAnsi="Times New Roman"/>
                <w:bCs/>
                <w:color w:val="000000"/>
                <w:sz w:val="28"/>
                <w:szCs w:val="28"/>
              </w:rPr>
              <w:t>Нормативно-правовая основа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3</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2</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 xml:space="preserve">Направленность программы </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5</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3</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Актуальность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5</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4</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 xml:space="preserve">Отличительные особенности программы </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5</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5</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Адресат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5</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6</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Pr>
                <w:rFonts w:ascii="Times New Roman" w:eastAsia="Calibri" w:hAnsi="Times New Roman"/>
                <w:sz w:val="28"/>
                <w:szCs w:val="28"/>
              </w:rPr>
              <w:t>Уровень освоения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7</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Объем и срок освоения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sz w:val="28"/>
                <w:szCs w:val="28"/>
              </w:rPr>
              <w:t>1.1.</w:t>
            </w:r>
            <w:r>
              <w:rPr>
                <w:rFonts w:ascii="Times New Roman" w:eastAsia="Calibri" w:hAnsi="Times New Roman"/>
                <w:sz w:val="28"/>
                <w:szCs w:val="28"/>
              </w:rPr>
              <w:t>8</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bCs/>
                <w:sz w:val="28"/>
                <w:szCs w:val="28"/>
              </w:rPr>
              <w:t>Режим занятий</w:t>
            </w:r>
          </w:p>
        </w:tc>
        <w:tc>
          <w:tcPr>
            <w:tcW w:w="992" w:type="dxa"/>
            <w:tcBorders>
              <w:top w:val="single" w:sz="4" w:space="0" w:color="auto"/>
              <w:left w:val="single" w:sz="4" w:space="0" w:color="auto"/>
              <w:bottom w:val="single" w:sz="4" w:space="0" w:color="auto"/>
              <w:right w:val="single" w:sz="4" w:space="0" w:color="auto"/>
            </w:tcBorders>
            <w:hideMark/>
          </w:tcPr>
          <w:p w:rsidR="004B4439"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sidRPr="004A3C78">
              <w:rPr>
                <w:rFonts w:ascii="Times New Roman" w:eastAsia="Calibri" w:hAnsi="Times New Roman"/>
                <w:sz w:val="28"/>
                <w:szCs w:val="28"/>
              </w:rPr>
              <w:t>1.1.</w:t>
            </w:r>
            <w:r>
              <w:rPr>
                <w:rFonts w:ascii="Times New Roman" w:eastAsia="Calibri" w:hAnsi="Times New Roman"/>
                <w:sz w:val="28"/>
                <w:szCs w:val="28"/>
              </w:rPr>
              <w:t>9</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bCs/>
                <w:sz w:val="28"/>
                <w:szCs w:val="28"/>
              </w:rPr>
              <w:t xml:space="preserve">Особенности </w:t>
            </w:r>
            <w:r>
              <w:rPr>
                <w:rFonts w:ascii="Times New Roman" w:eastAsia="Calibri" w:hAnsi="Times New Roman"/>
                <w:bCs/>
                <w:sz w:val="28"/>
                <w:szCs w:val="28"/>
              </w:rPr>
              <w:t xml:space="preserve"> реализации программы,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hideMark/>
          </w:tcPr>
          <w:p w:rsidR="004B4439"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Pr>
                <w:rFonts w:ascii="Times New Roman" w:eastAsia="Calibri" w:hAnsi="Times New Roman"/>
                <w:bCs/>
                <w:sz w:val="28"/>
                <w:szCs w:val="28"/>
              </w:rPr>
              <w:t>1.1.10</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r>
              <w:rPr>
                <w:rFonts w:ascii="Times New Roman" w:eastAsia="Calibri" w:hAnsi="Times New Roman"/>
                <w:sz w:val="28"/>
                <w:szCs w:val="28"/>
              </w:rPr>
              <w:t xml:space="preserve">Формы обучения и виды занятий по программе </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rPr>
          <w:trHeight w:val="337"/>
        </w:trPr>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Pr>
                <w:rFonts w:ascii="Times New Roman" w:eastAsia="Calibri" w:hAnsi="Times New Roman"/>
                <w:bCs/>
                <w:sz w:val="28"/>
                <w:szCs w:val="28"/>
              </w:rPr>
              <w:t>1.1.11</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sz w:val="28"/>
                <w:szCs w:val="28"/>
              </w:rPr>
              <w:t xml:space="preserve">Формы </w:t>
            </w:r>
            <w:r>
              <w:rPr>
                <w:rFonts w:ascii="Times New Roman" w:hAnsi="Times New Roman"/>
                <w:bCs/>
                <w:color w:val="000000"/>
                <w:sz w:val="28"/>
                <w:szCs w:val="28"/>
              </w:rPr>
              <w:t>подведения итогов реализации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sidRPr="004A3C78">
              <w:rPr>
                <w:rFonts w:ascii="Times New Roman" w:eastAsia="Calibri" w:hAnsi="Times New Roman"/>
                <w:b/>
                <w:sz w:val="28"/>
                <w:szCs w:val="28"/>
              </w:rPr>
              <w:t>1.2</w:t>
            </w:r>
          </w:p>
        </w:tc>
        <w:tc>
          <w:tcPr>
            <w:tcW w:w="8010" w:type="dxa"/>
            <w:gridSpan w:val="2"/>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
                <w:bCs/>
                <w:sz w:val="28"/>
                <w:szCs w:val="28"/>
              </w:rPr>
            </w:pPr>
            <w:r w:rsidRPr="004A3C78">
              <w:rPr>
                <w:rFonts w:ascii="Times New Roman" w:hAnsi="Times New Roman"/>
                <w:b/>
                <w:bCs/>
                <w:color w:val="000000"/>
                <w:sz w:val="28"/>
                <w:szCs w:val="28"/>
              </w:rPr>
              <w:t>ЦЕЛЬ</w:t>
            </w:r>
            <w:r>
              <w:rPr>
                <w:rFonts w:ascii="Times New Roman" w:hAnsi="Times New Roman"/>
                <w:b/>
                <w:bCs/>
                <w:color w:val="000000"/>
                <w:sz w:val="28"/>
                <w:szCs w:val="28"/>
              </w:rPr>
              <w:t>, ЗАДАЧИ И ПЛАНИРУЕМЫЕ РЕЗУЛЬТАТЫ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6</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sidRPr="004A3C78">
              <w:rPr>
                <w:rFonts w:ascii="Times New Roman" w:eastAsia="Calibri" w:hAnsi="Times New Roman"/>
                <w:b/>
                <w:sz w:val="28"/>
                <w:szCs w:val="28"/>
              </w:rPr>
              <w:t>1.3</w:t>
            </w:r>
          </w:p>
        </w:tc>
        <w:tc>
          <w:tcPr>
            <w:tcW w:w="8010" w:type="dxa"/>
            <w:gridSpan w:val="2"/>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
                <w:bCs/>
                <w:sz w:val="28"/>
                <w:szCs w:val="28"/>
              </w:rPr>
            </w:pPr>
            <w:r w:rsidRPr="004A3C78">
              <w:rPr>
                <w:rFonts w:ascii="Times New Roman" w:hAnsi="Times New Roman"/>
                <w:b/>
                <w:bCs/>
                <w:color w:val="000000"/>
                <w:sz w:val="28"/>
                <w:szCs w:val="28"/>
              </w:rPr>
              <w:t>СОДЕРЖАНИЕ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7</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sz w:val="28"/>
                <w:szCs w:val="28"/>
              </w:rPr>
              <w:t>1.3.1</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bCs/>
                <w:sz w:val="28"/>
                <w:szCs w:val="28"/>
              </w:rPr>
              <w:t xml:space="preserve">Учебный план </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7</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sz w:val="28"/>
                <w:szCs w:val="28"/>
              </w:rPr>
            </w:pP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sz w:val="28"/>
                <w:szCs w:val="28"/>
              </w:rPr>
              <w:t>1.3.2</w:t>
            </w:r>
          </w:p>
        </w:tc>
        <w:tc>
          <w:tcPr>
            <w:tcW w:w="7094"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Cs/>
                <w:sz w:val="28"/>
                <w:szCs w:val="28"/>
              </w:rPr>
            </w:pPr>
            <w:r w:rsidRPr="004A3C78">
              <w:rPr>
                <w:rFonts w:ascii="Times New Roman" w:eastAsia="Calibri" w:hAnsi="Times New Roman"/>
                <w:bCs/>
                <w:sz w:val="28"/>
                <w:szCs w:val="28"/>
              </w:rPr>
              <w:t>Содержание учебного плана</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10</w:t>
            </w:r>
          </w:p>
        </w:tc>
      </w:tr>
      <w:tr w:rsidR="004B4439" w:rsidRPr="004A3C78" w:rsidTr="004B4439">
        <w:tc>
          <w:tcPr>
            <w:tcW w:w="8789" w:type="dxa"/>
            <w:gridSpan w:val="3"/>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Pr>
                <w:rFonts w:ascii="Times New Roman" w:eastAsia="Calibri" w:hAnsi="Times New Roman"/>
                <w:b/>
                <w:sz w:val="28"/>
                <w:szCs w:val="28"/>
              </w:rPr>
              <w:t>2</w:t>
            </w:r>
            <w:r w:rsidRPr="004A3C78">
              <w:rPr>
                <w:rFonts w:ascii="Times New Roman" w:eastAsia="Calibri" w:hAnsi="Times New Roman"/>
                <w:b/>
                <w:sz w:val="28"/>
                <w:szCs w:val="28"/>
                <w:lang w:val="en-US"/>
              </w:rPr>
              <w:t>.</w:t>
            </w:r>
            <w:r w:rsidRPr="004A3C78">
              <w:rPr>
                <w:rFonts w:ascii="Times New Roman" w:hAnsi="Times New Roman"/>
                <w:b/>
                <w:bCs/>
                <w:color w:val="000000"/>
                <w:sz w:val="28"/>
                <w:szCs w:val="28"/>
              </w:rPr>
              <w:t>КОМПЛЕКС ОРГАНИЗАЦИОННО-ПЕДАГОГИЧЕСКИХ УСЛОВИЙ</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18</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2.1</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b/>
                <w:bCs/>
                <w:color w:val="00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831F8" w:rsidRDefault="004B4439" w:rsidP="004B4439">
            <w:pPr>
              <w:tabs>
                <w:tab w:val="left" w:pos="4326"/>
              </w:tabs>
              <w:spacing w:after="0" w:line="240" w:lineRule="auto"/>
              <w:outlineLvl w:val="0"/>
              <w:rPr>
                <w:rFonts w:ascii="Times New Roman" w:eastAsia="Calibri" w:hAnsi="Times New Roman"/>
                <w:sz w:val="28"/>
                <w:szCs w:val="28"/>
              </w:rPr>
            </w:pPr>
            <w:r w:rsidRPr="004831F8">
              <w:rPr>
                <w:rFonts w:ascii="Times New Roman" w:hAnsi="Times New Roman"/>
                <w:bCs/>
                <w:color w:val="000000"/>
                <w:sz w:val="28"/>
                <w:szCs w:val="28"/>
              </w:rPr>
              <w:t>КАЛЕНДАРНЫЙ УЧЕБНЫЙ ГРАФИК</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18</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2.2</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b/>
                <w:bCs/>
                <w:color w:val="00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831F8" w:rsidRDefault="004B4439" w:rsidP="004B4439">
            <w:pPr>
              <w:tabs>
                <w:tab w:val="left" w:pos="4326"/>
              </w:tabs>
              <w:spacing w:after="0" w:line="240" w:lineRule="auto"/>
              <w:outlineLvl w:val="0"/>
              <w:rPr>
                <w:rFonts w:ascii="Times New Roman" w:eastAsia="Calibri" w:hAnsi="Times New Roman"/>
                <w:sz w:val="28"/>
                <w:szCs w:val="28"/>
              </w:rPr>
            </w:pPr>
            <w:r w:rsidRPr="004831F8">
              <w:rPr>
                <w:rFonts w:ascii="Times New Roman" w:hAnsi="Times New Roman"/>
                <w:bCs/>
                <w:color w:val="000000"/>
                <w:sz w:val="28"/>
                <w:szCs w:val="28"/>
              </w:rPr>
              <w:t>ФОРМЫ АТТЕСТАЦИИ/ КОНТРОЛЯ</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20</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2.3</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b/>
                <w:bCs/>
                <w:color w:val="00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831F8" w:rsidRDefault="004B4439" w:rsidP="004B4439">
            <w:pPr>
              <w:tabs>
                <w:tab w:val="left" w:pos="4326"/>
              </w:tabs>
              <w:spacing w:after="0" w:line="240" w:lineRule="auto"/>
              <w:outlineLvl w:val="0"/>
              <w:rPr>
                <w:rFonts w:ascii="Times New Roman" w:hAnsi="Times New Roman"/>
                <w:bCs/>
                <w:color w:val="000000"/>
                <w:sz w:val="28"/>
                <w:szCs w:val="28"/>
              </w:rPr>
            </w:pPr>
            <w:r w:rsidRPr="004831F8">
              <w:rPr>
                <w:rFonts w:ascii="Times New Roman" w:hAnsi="Times New Roman"/>
                <w:bCs/>
                <w:color w:val="000000"/>
                <w:sz w:val="28"/>
                <w:szCs w:val="28"/>
              </w:rPr>
              <w:t>ОЦЕНОЧНЫЕ МАТЕРИАЛЫ</w:t>
            </w:r>
          </w:p>
        </w:tc>
        <w:tc>
          <w:tcPr>
            <w:tcW w:w="992" w:type="dxa"/>
            <w:tcBorders>
              <w:top w:val="single" w:sz="4" w:space="0" w:color="auto"/>
              <w:left w:val="single" w:sz="4" w:space="0" w:color="auto"/>
              <w:bottom w:val="single" w:sz="4" w:space="0" w:color="auto"/>
              <w:right w:val="single" w:sz="4" w:space="0" w:color="auto"/>
            </w:tcBorders>
            <w:hideMark/>
          </w:tcPr>
          <w:p w:rsidR="004B4439"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21</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2.4</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b/>
                <w:bCs/>
                <w:color w:val="00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831F8" w:rsidRDefault="004B4439" w:rsidP="004B4439">
            <w:pPr>
              <w:tabs>
                <w:tab w:val="left" w:pos="4326"/>
              </w:tabs>
              <w:spacing w:after="0" w:line="240" w:lineRule="auto"/>
              <w:outlineLvl w:val="0"/>
              <w:rPr>
                <w:rFonts w:ascii="Times New Roman" w:hAnsi="Times New Roman"/>
                <w:bCs/>
                <w:color w:val="000000"/>
                <w:sz w:val="28"/>
                <w:szCs w:val="28"/>
              </w:rPr>
            </w:pPr>
            <w:r w:rsidRPr="004831F8">
              <w:rPr>
                <w:rFonts w:ascii="Times New Roman" w:hAnsi="Times New Roman"/>
                <w:bCs/>
                <w:color w:val="000000"/>
                <w:sz w:val="28"/>
                <w:szCs w:val="28"/>
              </w:rPr>
              <w:t>МЕТОДИЧЕСКОЕ ОБЕСПЕЧЕНИЕ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21</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2.5</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color w:val="FF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831F8" w:rsidRDefault="004B4439" w:rsidP="004B4439">
            <w:pPr>
              <w:tabs>
                <w:tab w:val="left" w:pos="4326"/>
              </w:tabs>
              <w:spacing w:after="0" w:line="240" w:lineRule="auto"/>
              <w:outlineLvl w:val="0"/>
              <w:rPr>
                <w:rFonts w:ascii="Times New Roman" w:eastAsia="Calibri" w:hAnsi="Times New Roman"/>
                <w:sz w:val="28"/>
                <w:szCs w:val="28"/>
              </w:rPr>
            </w:pPr>
            <w:r w:rsidRPr="004831F8">
              <w:rPr>
                <w:rFonts w:ascii="Times New Roman" w:eastAsia="Calibri" w:hAnsi="Times New Roman"/>
                <w:sz w:val="28"/>
                <w:szCs w:val="28"/>
              </w:rPr>
              <w:t>МАТЕРИАЛЬНО-ТЕХНИЧЕСКОЕ ОБЕСПЕЧЕНИЕ ПРОГРАММЫ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22</w:t>
            </w:r>
          </w:p>
        </w:tc>
      </w:tr>
      <w:tr w:rsidR="004B4439" w:rsidRPr="004A3C78" w:rsidTr="004B4439">
        <w:tc>
          <w:tcPr>
            <w:tcW w:w="779" w:type="dxa"/>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jc w:val="center"/>
              <w:outlineLvl w:val="0"/>
              <w:rPr>
                <w:rFonts w:ascii="Times New Roman" w:eastAsia="Calibri" w:hAnsi="Times New Roman"/>
                <w:b/>
                <w:sz w:val="28"/>
                <w:szCs w:val="28"/>
              </w:rPr>
            </w:pPr>
            <w:r w:rsidRPr="004A3C78">
              <w:rPr>
                <w:rFonts w:ascii="Times New Roman" w:eastAsia="Calibri" w:hAnsi="Times New Roman"/>
                <w:b/>
                <w:sz w:val="28"/>
                <w:szCs w:val="28"/>
              </w:rPr>
              <w:t>2.6</w:t>
            </w:r>
          </w:p>
        </w:tc>
        <w:tc>
          <w:tcPr>
            <w:tcW w:w="916" w:type="dxa"/>
            <w:tcBorders>
              <w:top w:val="single" w:sz="4" w:space="0" w:color="auto"/>
              <w:left w:val="single" w:sz="4" w:space="0" w:color="auto"/>
              <w:bottom w:val="single" w:sz="4" w:space="0" w:color="auto"/>
              <w:right w:val="single" w:sz="4" w:space="0" w:color="auto"/>
            </w:tcBorders>
          </w:tcPr>
          <w:p w:rsidR="004B4439" w:rsidRPr="004A3C78" w:rsidRDefault="004B4439" w:rsidP="004B4439">
            <w:pPr>
              <w:tabs>
                <w:tab w:val="left" w:pos="4326"/>
              </w:tabs>
              <w:spacing w:after="0" w:line="240" w:lineRule="auto"/>
              <w:outlineLvl w:val="0"/>
              <w:rPr>
                <w:rFonts w:ascii="Times New Roman" w:hAnsi="Times New Roman"/>
                <w:b/>
                <w:bCs/>
                <w:color w:val="000000"/>
                <w:sz w:val="28"/>
                <w:szCs w:val="28"/>
              </w:rPr>
            </w:pPr>
          </w:p>
        </w:tc>
        <w:tc>
          <w:tcPr>
            <w:tcW w:w="7094" w:type="dxa"/>
            <w:tcBorders>
              <w:top w:val="single" w:sz="4" w:space="0" w:color="auto"/>
              <w:left w:val="single" w:sz="4" w:space="0" w:color="auto"/>
              <w:bottom w:val="single" w:sz="4" w:space="0" w:color="auto"/>
              <w:right w:val="single" w:sz="4" w:space="0" w:color="auto"/>
            </w:tcBorders>
            <w:hideMark/>
          </w:tcPr>
          <w:p w:rsidR="004B4439" w:rsidRPr="004831F8" w:rsidRDefault="004B4439" w:rsidP="004B4439">
            <w:pPr>
              <w:tabs>
                <w:tab w:val="left" w:pos="4326"/>
              </w:tabs>
              <w:spacing w:after="0" w:line="240" w:lineRule="auto"/>
              <w:outlineLvl w:val="0"/>
              <w:rPr>
                <w:rFonts w:ascii="Times New Roman" w:eastAsia="Calibri" w:hAnsi="Times New Roman"/>
                <w:sz w:val="28"/>
                <w:szCs w:val="28"/>
              </w:rPr>
            </w:pPr>
            <w:r w:rsidRPr="004831F8">
              <w:rPr>
                <w:rFonts w:ascii="Times New Roman" w:eastAsia="Calibri" w:hAnsi="Times New Roman"/>
                <w:sz w:val="28"/>
                <w:szCs w:val="28"/>
              </w:rPr>
              <w:t>РАБОЧАЯ ПРОГРАММА ВОСПИТАНИЯ</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23</w:t>
            </w:r>
          </w:p>
        </w:tc>
      </w:tr>
      <w:tr w:rsidR="004B4439" w:rsidRPr="004A3C78" w:rsidTr="004B4439">
        <w:tc>
          <w:tcPr>
            <w:tcW w:w="8789" w:type="dxa"/>
            <w:gridSpan w:val="3"/>
            <w:tcBorders>
              <w:top w:val="single" w:sz="4" w:space="0" w:color="auto"/>
              <w:left w:val="single" w:sz="4" w:space="0" w:color="auto"/>
              <w:bottom w:val="single" w:sz="4" w:space="0" w:color="auto"/>
              <w:right w:val="single" w:sz="4" w:space="0" w:color="auto"/>
            </w:tcBorders>
            <w:hideMark/>
          </w:tcPr>
          <w:p w:rsidR="004B4439" w:rsidRPr="004A3C78" w:rsidRDefault="004B4439" w:rsidP="004B4439">
            <w:pPr>
              <w:tabs>
                <w:tab w:val="left" w:pos="4326"/>
              </w:tabs>
              <w:spacing w:after="0" w:line="240" w:lineRule="auto"/>
              <w:outlineLvl w:val="0"/>
              <w:rPr>
                <w:rFonts w:ascii="Times New Roman" w:eastAsia="Calibri" w:hAnsi="Times New Roman"/>
                <w:b/>
                <w:sz w:val="28"/>
                <w:szCs w:val="28"/>
              </w:rPr>
            </w:pPr>
            <w:r w:rsidRPr="004A3C78">
              <w:rPr>
                <w:rFonts w:ascii="Times New Roman" w:hAnsi="Times New Roman"/>
                <w:b/>
                <w:bCs/>
                <w:color w:val="000000"/>
                <w:sz w:val="28"/>
                <w:szCs w:val="28"/>
              </w:rPr>
              <w:t>СПИСОК ЛИТЕРАТУРЫ</w:t>
            </w:r>
          </w:p>
        </w:tc>
        <w:tc>
          <w:tcPr>
            <w:tcW w:w="992" w:type="dxa"/>
            <w:tcBorders>
              <w:top w:val="single" w:sz="4" w:space="0" w:color="auto"/>
              <w:left w:val="single" w:sz="4" w:space="0" w:color="auto"/>
              <w:bottom w:val="single" w:sz="4" w:space="0" w:color="auto"/>
              <w:right w:val="single" w:sz="4" w:space="0" w:color="auto"/>
            </w:tcBorders>
            <w:hideMark/>
          </w:tcPr>
          <w:p w:rsidR="004B4439" w:rsidRPr="004A3C78"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26</w:t>
            </w:r>
          </w:p>
        </w:tc>
      </w:tr>
      <w:tr w:rsidR="00116B9A" w:rsidRPr="004A3C78" w:rsidTr="004B4439">
        <w:tc>
          <w:tcPr>
            <w:tcW w:w="8789" w:type="dxa"/>
            <w:gridSpan w:val="3"/>
            <w:tcBorders>
              <w:top w:val="single" w:sz="4" w:space="0" w:color="auto"/>
              <w:left w:val="single" w:sz="4" w:space="0" w:color="auto"/>
              <w:bottom w:val="single" w:sz="4" w:space="0" w:color="auto"/>
              <w:right w:val="single" w:sz="4" w:space="0" w:color="auto"/>
            </w:tcBorders>
            <w:hideMark/>
          </w:tcPr>
          <w:p w:rsidR="00116B9A" w:rsidRPr="00116B9A" w:rsidRDefault="00116B9A" w:rsidP="00116B9A">
            <w:pPr>
              <w:shd w:val="clear" w:color="auto" w:fill="FFFFFF"/>
              <w:tabs>
                <w:tab w:val="left" w:pos="13325"/>
              </w:tabs>
              <w:spacing w:after="0" w:line="270" w:lineRule="atLeast"/>
              <w:rPr>
                <w:rFonts w:ascii="Times New Roman" w:hAnsi="Times New Roman"/>
                <w:bCs/>
                <w:color w:val="000000"/>
                <w:sz w:val="28"/>
                <w:szCs w:val="28"/>
              </w:rPr>
            </w:pPr>
            <w:r w:rsidRPr="00116B9A">
              <w:rPr>
                <w:rFonts w:ascii="Times New Roman" w:hAnsi="Times New Roman"/>
                <w:bCs/>
                <w:color w:val="000000"/>
                <w:sz w:val="28"/>
                <w:szCs w:val="28"/>
              </w:rPr>
              <w:t xml:space="preserve">Приложение 1 </w:t>
            </w:r>
            <w:r w:rsidRPr="00116B9A">
              <w:rPr>
                <w:rFonts w:ascii="Times New Roman" w:hAnsi="Times New Roman"/>
                <w:bCs/>
                <w:i/>
                <w:color w:val="000000"/>
                <w:sz w:val="28"/>
                <w:szCs w:val="28"/>
              </w:rPr>
              <w:t xml:space="preserve">Методика «5 рисунков» (диагностика развития творческих способностей, Н.А. </w:t>
            </w:r>
            <w:proofErr w:type="spellStart"/>
            <w:r w:rsidRPr="00116B9A">
              <w:rPr>
                <w:rFonts w:ascii="Times New Roman" w:hAnsi="Times New Roman"/>
                <w:bCs/>
                <w:i/>
                <w:color w:val="000000"/>
                <w:sz w:val="28"/>
                <w:szCs w:val="28"/>
              </w:rPr>
              <w:t>Лепская</w:t>
            </w:r>
            <w:proofErr w:type="spellEnd"/>
            <w:r w:rsidRPr="00116B9A">
              <w:rPr>
                <w:rFonts w:ascii="Times New Roman" w:hAnsi="Times New Roman"/>
                <w:bCs/>
                <w:i/>
                <w:color w:val="000000"/>
                <w:sz w:val="28"/>
                <w:szCs w:val="28"/>
              </w:rPr>
              <w:t xml:space="preserve">) (без возрастных ограничений) </w:t>
            </w:r>
            <w:r w:rsidRPr="00116B9A">
              <w:rPr>
                <w:rFonts w:ascii="Times New Roman" w:hAnsi="Times New Roman"/>
                <w:bCs/>
                <w:color w:val="000000"/>
                <w:sz w:val="28"/>
                <w:szCs w:val="28"/>
                <w:u w:val="single"/>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116B9A" w:rsidRDefault="00116B9A" w:rsidP="004B4439">
            <w:pPr>
              <w:tabs>
                <w:tab w:val="left" w:pos="4326"/>
              </w:tabs>
              <w:spacing w:after="0" w:line="240" w:lineRule="auto"/>
              <w:jc w:val="center"/>
              <w:outlineLvl w:val="0"/>
              <w:rPr>
                <w:rFonts w:ascii="Times New Roman" w:eastAsia="Calibri" w:hAnsi="Times New Roman"/>
                <w:color w:val="000000"/>
                <w:sz w:val="28"/>
                <w:szCs w:val="28"/>
              </w:rPr>
            </w:pPr>
            <w:r>
              <w:rPr>
                <w:rFonts w:ascii="Times New Roman" w:eastAsia="Calibri" w:hAnsi="Times New Roman"/>
                <w:color w:val="000000"/>
                <w:sz w:val="28"/>
                <w:szCs w:val="28"/>
              </w:rPr>
              <w:t>28</w:t>
            </w:r>
          </w:p>
        </w:tc>
      </w:tr>
    </w:tbl>
    <w:p w:rsidR="004B4439" w:rsidRDefault="004B4439" w:rsidP="004B4439">
      <w:pPr>
        <w:spacing w:after="0" w:line="360" w:lineRule="auto"/>
        <w:ind w:left="709" w:right="54" w:firstLine="142"/>
        <w:jc w:val="both"/>
        <w:rPr>
          <w:rFonts w:ascii="Times New Roman" w:hAnsi="Times New Roman"/>
          <w:b/>
          <w:sz w:val="28"/>
          <w:szCs w:val="28"/>
        </w:rPr>
      </w:pPr>
    </w:p>
    <w:p w:rsidR="004B4439" w:rsidRDefault="004B4439" w:rsidP="004B4439">
      <w:pPr>
        <w:spacing w:after="0" w:line="360" w:lineRule="auto"/>
        <w:ind w:left="709" w:right="54" w:firstLine="142"/>
        <w:jc w:val="both"/>
        <w:rPr>
          <w:rFonts w:ascii="Times New Roman" w:hAnsi="Times New Roman"/>
          <w:b/>
          <w:sz w:val="28"/>
          <w:szCs w:val="28"/>
        </w:rPr>
      </w:pPr>
    </w:p>
    <w:p w:rsidR="004B4439" w:rsidRDefault="004B4439" w:rsidP="004B4439">
      <w:pPr>
        <w:spacing w:after="0" w:line="360" w:lineRule="auto"/>
        <w:ind w:left="709" w:right="54" w:firstLine="142"/>
        <w:jc w:val="both"/>
        <w:rPr>
          <w:rFonts w:ascii="Times New Roman" w:hAnsi="Times New Roman"/>
          <w:b/>
          <w:sz w:val="28"/>
          <w:szCs w:val="28"/>
        </w:rPr>
      </w:pPr>
    </w:p>
    <w:p w:rsidR="004B4439" w:rsidRDefault="004B4439" w:rsidP="004B4439">
      <w:pPr>
        <w:spacing w:after="0" w:line="360" w:lineRule="auto"/>
        <w:ind w:left="709" w:right="54" w:firstLine="142"/>
        <w:jc w:val="both"/>
        <w:rPr>
          <w:rFonts w:ascii="Times New Roman" w:hAnsi="Times New Roman"/>
          <w:b/>
          <w:sz w:val="28"/>
          <w:szCs w:val="28"/>
        </w:rPr>
      </w:pPr>
    </w:p>
    <w:p w:rsidR="00F56AFF" w:rsidRPr="00565849" w:rsidRDefault="00F56AFF" w:rsidP="00F56AFF">
      <w:pPr>
        <w:spacing w:after="0" w:line="360" w:lineRule="auto"/>
        <w:ind w:left="709" w:right="54" w:firstLine="425"/>
        <w:jc w:val="both"/>
        <w:rPr>
          <w:rFonts w:ascii="Times New Roman" w:hAnsi="Times New Roman"/>
          <w:b/>
          <w:sz w:val="28"/>
          <w:szCs w:val="28"/>
        </w:rPr>
      </w:pPr>
      <w:r w:rsidRPr="00565849">
        <w:rPr>
          <w:rFonts w:ascii="Times New Roman" w:hAnsi="Times New Roman"/>
          <w:b/>
          <w:sz w:val="28"/>
          <w:szCs w:val="28"/>
        </w:rPr>
        <w:lastRenderedPageBreak/>
        <w:t xml:space="preserve">Раздел 1. Комплекс основных характеристик программы </w:t>
      </w:r>
    </w:p>
    <w:p w:rsidR="00F56AFF" w:rsidRDefault="00F56AFF" w:rsidP="00F56AFF">
      <w:pPr>
        <w:pStyle w:val="af3"/>
        <w:numPr>
          <w:ilvl w:val="1"/>
          <w:numId w:val="8"/>
        </w:numPr>
        <w:suppressAutoHyphens/>
        <w:autoSpaceDE w:val="0"/>
        <w:spacing w:after="0" w:line="240" w:lineRule="auto"/>
        <w:ind w:left="709" w:firstLine="425"/>
        <w:rPr>
          <w:rFonts w:ascii="Times New Roman" w:eastAsia="Times New Roman" w:hAnsi="Times New Roman"/>
          <w:b/>
          <w:bCs/>
          <w:kern w:val="28"/>
          <w:sz w:val="28"/>
          <w:szCs w:val="28"/>
          <w:lang w:eastAsia="ar-SA"/>
        </w:rPr>
      </w:pPr>
      <w:r w:rsidRPr="004A3C78">
        <w:rPr>
          <w:rFonts w:ascii="Times New Roman" w:eastAsia="Times New Roman" w:hAnsi="Times New Roman"/>
          <w:b/>
          <w:bCs/>
          <w:kern w:val="28"/>
          <w:sz w:val="28"/>
          <w:szCs w:val="28"/>
          <w:lang w:eastAsia="ar-SA"/>
        </w:rPr>
        <w:t>Пояснительная записка</w:t>
      </w:r>
    </w:p>
    <w:p w:rsidR="00F56AFF" w:rsidRPr="00F56AFF" w:rsidRDefault="00F56AFF" w:rsidP="00F56AFF">
      <w:pPr>
        <w:pStyle w:val="af3"/>
        <w:numPr>
          <w:ilvl w:val="2"/>
          <w:numId w:val="8"/>
        </w:numPr>
        <w:suppressAutoHyphens/>
        <w:autoSpaceDE w:val="0"/>
        <w:spacing w:after="0" w:line="240" w:lineRule="auto"/>
        <w:rPr>
          <w:rFonts w:ascii="Times New Roman" w:eastAsia="Times New Roman" w:hAnsi="Times New Roman"/>
          <w:b/>
          <w:bCs/>
          <w:kern w:val="28"/>
          <w:sz w:val="28"/>
          <w:szCs w:val="28"/>
          <w:lang w:eastAsia="ar-SA"/>
        </w:rPr>
      </w:pPr>
      <w:r>
        <w:rPr>
          <w:rFonts w:ascii="Times New Roman" w:hAnsi="Times New Roman"/>
          <w:b/>
          <w:bCs/>
          <w:color w:val="000000"/>
          <w:sz w:val="28"/>
          <w:szCs w:val="28"/>
        </w:rPr>
        <w:t xml:space="preserve"> </w:t>
      </w:r>
      <w:r w:rsidRPr="004F57B1">
        <w:rPr>
          <w:rFonts w:ascii="Times New Roman" w:hAnsi="Times New Roman"/>
          <w:b/>
          <w:bCs/>
          <w:color w:val="000000"/>
          <w:sz w:val="28"/>
          <w:szCs w:val="28"/>
        </w:rPr>
        <w:t>Нормативно-правовая основа программы</w:t>
      </w:r>
    </w:p>
    <w:p w:rsidR="00F56AFF" w:rsidRPr="000159E9" w:rsidRDefault="00F56AFF" w:rsidP="00F56AFF">
      <w:pPr>
        <w:pStyle w:val="af3"/>
        <w:suppressAutoHyphens/>
        <w:autoSpaceDE w:val="0"/>
        <w:spacing w:after="0" w:line="240" w:lineRule="auto"/>
        <w:rPr>
          <w:rFonts w:ascii="Times New Roman" w:eastAsia="Times New Roman" w:hAnsi="Times New Roman"/>
          <w:b/>
          <w:bCs/>
          <w:kern w:val="28"/>
          <w:sz w:val="28"/>
          <w:szCs w:val="28"/>
          <w:lang w:eastAsia="ar-SA"/>
        </w:rPr>
      </w:pPr>
    </w:p>
    <w:p w:rsidR="00F56AFF" w:rsidRPr="00565849" w:rsidRDefault="00F56AFF" w:rsidP="00F56AFF">
      <w:pPr>
        <w:pStyle w:val="a8"/>
        <w:spacing w:line="360" w:lineRule="auto"/>
        <w:ind w:left="709" w:right="54" w:firstLine="709"/>
        <w:jc w:val="both"/>
        <w:rPr>
          <w:rFonts w:ascii="Times New Roman" w:hAnsi="Times New Roman"/>
          <w:sz w:val="28"/>
          <w:szCs w:val="28"/>
        </w:rPr>
      </w:pPr>
      <w:r w:rsidRPr="00565849">
        <w:rPr>
          <w:rFonts w:ascii="Times New Roman" w:hAnsi="Times New Roman"/>
          <w:sz w:val="28"/>
          <w:szCs w:val="28"/>
        </w:rPr>
        <w:t xml:space="preserve">Дополнительная общеобразовательная </w:t>
      </w:r>
      <w:proofErr w:type="spellStart"/>
      <w:r w:rsidRPr="00565849">
        <w:rPr>
          <w:rFonts w:ascii="Times New Roman" w:hAnsi="Times New Roman"/>
          <w:sz w:val="28"/>
          <w:szCs w:val="28"/>
        </w:rPr>
        <w:t>общеразвивающая</w:t>
      </w:r>
      <w:proofErr w:type="spellEnd"/>
      <w:r w:rsidRPr="00565849">
        <w:rPr>
          <w:rFonts w:ascii="Times New Roman" w:hAnsi="Times New Roman"/>
          <w:sz w:val="28"/>
          <w:szCs w:val="28"/>
        </w:rPr>
        <w:t xml:space="preserve"> программа </w:t>
      </w:r>
      <w:r w:rsidRPr="00565849">
        <w:rPr>
          <w:rFonts w:ascii="Times New Roman" w:hAnsi="Times New Roman"/>
          <w:bCs/>
          <w:iCs/>
          <w:sz w:val="28"/>
          <w:szCs w:val="28"/>
        </w:rPr>
        <w:t xml:space="preserve"> </w:t>
      </w:r>
      <w:r>
        <w:rPr>
          <w:rFonts w:ascii="Times New Roman" w:hAnsi="Times New Roman"/>
          <w:bCs/>
          <w:iCs/>
          <w:sz w:val="28"/>
          <w:szCs w:val="28"/>
        </w:rPr>
        <w:t xml:space="preserve">«Веселая мастерская» </w:t>
      </w:r>
      <w:r w:rsidRPr="00565849">
        <w:rPr>
          <w:rFonts w:ascii="Times New Roman" w:hAnsi="Times New Roman"/>
          <w:sz w:val="28"/>
          <w:szCs w:val="28"/>
        </w:rPr>
        <w:t>разработана в соответствии с нормативно-правовыми документами:</w:t>
      </w:r>
    </w:p>
    <w:p w:rsidR="00F56AFF" w:rsidRPr="005E6871" w:rsidRDefault="00F56AFF" w:rsidP="00F56AFF">
      <w:pPr>
        <w:numPr>
          <w:ilvl w:val="0"/>
          <w:numId w:val="6"/>
        </w:numPr>
        <w:tabs>
          <w:tab w:val="left" w:pos="993"/>
        </w:tabs>
        <w:spacing w:after="0" w:line="360" w:lineRule="auto"/>
        <w:ind w:left="709" w:right="54" w:firstLine="425"/>
        <w:jc w:val="both"/>
        <w:rPr>
          <w:rFonts w:ascii="Times New Roman" w:hAnsi="Times New Roman"/>
          <w:sz w:val="28"/>
          <w:szCs w:val="28"/>
          <w:lang w:eastAsia="ru-RU"/>
        </w:rPr>
      </w:pPr>
      <w:proofErr w:type="gramStart"/>
      <w:r w:rsidRPr="005E6871">
        <w:rPr>
          <w:rFonts w:ascii="Times New Roman" w:hAnsi="Times New Roman"/>
          <w:sz w:val="28"/>
          <w:szCs w:val="28"/>
          <w:lang w:eastAsia="ru-RU"/>
        </w:rPr>
        <w:t>Федеральным Законом «Об образовании в Российской Федерации» (№ 273-ФЗ от 29 декабря 2012 г.</w:t>
      </w:r>
      <w:r w:rsidRPr="005E6871">
        <w:rPr>
          <w:rFonts w:ascii="Times New Roman" w:hAnsi="Times New Roman"/>
          <w:i/>
          <w:sz w:val="24"/>
          <w:szCs w:val="24"/>
          <w:lang w:eastAsia="ru-RU"/>
        </w:rPr>
        <w:t xml:space="preserve"> </w:t>
      </w:r>
      <w:r w:rsidRPr="005E6871">
        <w:rPr>
          <w:rFonts w:ascii="Times New Roman" w:hAnsi="Times New Roman"/>
          <w:sz w:val="28"/>
          <w:szCs w:val="28"/>
          <w:lang w:eastAsia="ru-RU"/>
        </w:rPr>
        <w:t xml:space="preserve">(редакция от 31.07.2025 (с </w:t>
      </w:r>
      <w:proofErr w:type="spellStart"/>
      <w:r w:rsidRPr="005E6871">
        <w:rPr>
          <w:rFonts w:ascii="Times New Roman" w:hAnsi="Times New Roman"/>
          <w:sz w:val="28"/>
          <w:szCs w:val="28"/>
          <w:lang w:eastAsia="ru-RU"/>
        </w:rPr>
        <w:t>изм</w:t>
      </w:r>
      <w:proofErr w:type="spellEnd"/>
      <w:r w:rsidRPr="005E6871">
        <w:rPr>
          <w:rFonts w:ascii="Times New Roman" w:hAnsi="Times New Roman"/>
          <w:sz w:val="28"/>
          <w:szCs w:val="28"/>
          <w:lang w:eastAsia="ru-RU"/>
        </w:rPr>
        <w:t>. и доп., вступ. в силу с 01.09.2025);</w:t>
      </w:r>
      <w:proofErr w:type="gramEnd"/>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r w:rsidRPr="005E6871">
        <w:rPr>
          <w:rFonts w:ascii="Times New Roman" w:eastAsia="Calibri" w:hAnsi="Times New Roman"/>
          <w:sz w:val="28"/>
          <w:szCs w:val="28"/>
          <w:shd w:val="clear" w:color="auto" w:fill="FFFFFF"/>
        </w:rPr>
        <w:t>Концепцией развития дополнительного образования детей до 2030 года (утверждена распоряжением Правительства РФ от 31.03.2022 г. № 678-р);</w:t>
      </w:r>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r w:rsidRPr="005E6871">
        <w:rPr>
          <w:rFonts w:ascii="Times New Roman" w:eastAsia="Calibri" w:hAnsi="Times New Roman"/>
          <w:sz w:val="28"/>
          <w:szCs w:val="28"/>
          <w:shd w:val="clear" w:color="auto" w:fill="FFFFFF"/>
        </w:rPr>
        <w:t xml:space="preserve">Стратегией развития воспитания в РФ на период до 2025 года (распоряжение Правительства РФ от 29 мая 2015 г. № 996-р); </w:t>
      </w:r>
    </w:p>
    <w:p w:rsidR="00F56AFF" w:rsidRPr="005E6871" w:rsidRDefault="00F56AFF" w:rsidP="00F56AFF">
      <w:pPr>
        <w:numPr>
          <w:ilvl w:val="0"/>
          <w:numId w:val="6"/>
        </w:numPr>
        <w:tabs>
          <w:tab w:val="left" w:pos="993"/>
        </w:tabs>
        <w:spacing w:after="0" w:line="360" w:lineRule="auto"/>
        <w:ind w:left="709" w:right="54" w:firstLine="425"/>
        <w:jc w:val="both"/>
        <w:rPr>
          <w:rFonts w:ascii="Times New Roman" w:hAnsi="Times New Roman"/>
          <w:sz w:val="28"/>
          <w:szCs w:val="28"/>
          <w:shd w:val="clear" w:color="auto" w:fill="FFFFFF"/>
          <w:lang w:eastAsia="ar-SA"/>
        </w:rPr>
      </w:pPr>
      <w:r w:rsidRPr="005E6871">
        <w:rPr>
          <w:rFonts w:ascii="Times New Roman" w:hAnsi="Times New Roman"/>
          <w:sz w:val="28"/>
          <w:szCs w:val="28"/>
          <w:shd w:val="clear" w:color="auto" w:fill="FFFFFF"/>
          <w:lang w:eastAsia="ar-SA"/>
        </w:rPr>
        <w:t>Приказом Министерства просвещения РФ «Об утверждении Целевой модели развития региональных систем дополнительного образования детей» (от 03.09.2019 г. № 467);</w:t>
      </w:r>
    </w:p>
    <w:p w:rsidR="00F56AFF" w:rsidRPr="005E6871" w:rsidRDefault="00F56AFF" w:rsidP="00F56AFF">
      <w:pPr>
        <w:numPr>
          <w:ilvl w:val="0"/>
          <w:numId w:val="6"/>
        </w:numPr>
        <w:tabs>
          <w:tab w:val="left" w:pos="993"/>
        </w:tabs>
        <w:spacing w:after="0" w:line="360" w:lineRule="auto"/>
        <w:ind w:left="709" w:right="54" w:firstLine="425"/>
        <w:jc w:val="both"/>
        <w:rPr>
          <w:rFonts w:ascii="Times New Roman" w:hAnsi="Times New Roman"/>
          <w:sz w:val="28"/>
          <w:szCs w:val="28"/>
          <w:shd w:val="clear" w:color="auto" w:fill="FFFFFF"/>
          <w:lang w:eastAsia="ar-SA"/>
        </w:rPr>
      </w:pPr>
      <w:r w:rsidRPr="005E6871">
        <w:rPr>
          <w:rFonts w:ascii="Times New Roman" w:hAnsi="Times New Roman"/>
          <w:sz w:val="28"/>
          <w:szCs w:val="28"/>
          <w:shd w:val="clear" w:color="auto" w:fill="FFFFFF"/>
          <w:lang w:eastAsia="ar-SA"/>
        </w:rPr>
        <w:t xml:space="preserve">Приказом Министерства просвещения РФ «Об утверждении </w:t>
      </w:r>
      <w:hyperlink r:id="rId8" w:anchor="6560IO" w:history="1">
        <w:r w:rsidRPr="005E6871">
          <w:rPr>
            <w:rFonts w:ascii="Times New Roman" w:hAnsi="Times New Roman"/>
            <w:sz w:val="28"/>
            <w:szCs w:val="28"/>
            <w:shd w:val="clear" w:color="auto" w:fill="FFFFFF"/>
            <w:lang w:eastAsia="ar-SA"/>
          </w:rPr>
          <w:t>Порядка организации и осуществления образовательной деятельности по дополнительным общеобразовательным программам</w:t>
        </w:r>
      </w:hyperlink>
      <w:r w:rsidRPr="005E6871">
        <w:rPr>
          <w:rFonts w:ascii="Times New Roman" w:hAnsi="Times New Roman"/>
          <w:sz w:val="28"/>
          <w:szCs w:val="28"/>
          <w:shd w:val="clear" w:color="auto" w:fill="FFFFFF"/>
          <w:lang w:eastAsia="ar-SA"/>
        </w:rPr>
        <w:t>» (от 27.07.2022 г. № 629);</w:t>
      </w:r>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r w:rsidRPr="005E6871">
        <w:rPr>
          <w:rFonts w:ascii="Times New Roman" w:eastAsia="Calibri" w:hAnsi="Times New Roman"/>
          <w:sz w:val="28"/>
          <w:szCs w:val="28"/>
          <w:shd w:val="clear" w:color="auto" w:fill="FFFFFF"/>
        </w:rPr>
        <w:t xml:space="preserve">Постановлением Правительства Оренбургской области «О реализации мероприятий по внедрению целевой </w:t>
      </w:r>
      <w:proofErr w:type="gramStart"/>
      <w:r w:rsidRPr="005E6871">
        <w:rPr>
          <w:rFonts w:ascii="Times New Roman" w:eastAsia="Calibri" w:hAnsi="Times New Roman"/>
          <w:sz w:val="28"/>
          <w:szCs w:val="28"/>
          <w:shd w:val="clear" w:color="auto" w:fill="FFFFFF"/>
        </w:rPr>
        <w:t>модели развития системы дополнительного образования детей Оренбургской</w:t>
      </w:r>
      <w:proofErr w:type="gramEnd"/>
      <w:r w:rsidRPr="005E6871">
        <w:rPr>
          <w:rFonts w:ascii="Times New Roman" w:eastAsia="Calibri" w:hAnsi="Times New Roman"/>
          <w:sz w:val="28"/>
          <w:szCs w:val="28"/>
          <w:shd w:val="clear" w:color="auto" w:fill="FFFFFF"/>
        </w:rPr>
        <w:t xml:space="preserve"> области» (от 04.07.2019 г. № 485 - </w:t>
      </w:r>
      <w:proofErr w:type="spellStart"/>
      <w:r w:rsidRPr="005E6871">
        <w:rPr>
          <w:rFonts w:ascii="Times New Roman" w:eastAsia="Calibri" w:hAnsi="Times New Roman"/>
          <w:sz w:val="28"/>
          <w:szCs w:val="28"/>
          <w:shd w:val="clear" w:color="auto" w:fill="FFFFFF"/>
        </w:rPr>
        <w:t>пп</w:t>
      </w:r>
      <w:proofErr w:type="spellEnd"/>
      <w:r w:rsidRPr="005E6871">
        <w:rPr>
          <w:rFonts w:ascii="Times New Roman" w:eastAsia="Calibri" w:hAnsi="Times New Roman"/>
          <w:sz w:val="28"/>
          <w:szCs w:val="28"/>
          <w:shd w:val="clear" w:color="auto" w:fill="FFFFFF"/>
        </w:rPr>
        <w:t>);</w:t>
      </w:r>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r w:rsidRPr="005E6871">
        <w:rPr>
          <w:rFonts w:ascii="Times New Roman" w:eastAsia="Calibri" w:hAnsi="Times New Roman"/>
          <w:sz w:val="28"/>
          <w:szCs w:val="28"/>
          <w:shd w:val="clear" w:color="auto" w:fill="FFFFFF"/>
        </w:rPr>
        <w:t>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proofErr w:type="gramStart"/>
      <w:r w:rsidRPr="005E6871">
        <w:rPr>
          <w:rFonts w:ascii="Times New Roman" w:eastAsia="Calibri" w:hAnsi="Times New Roman"/>
          <w:sz w:val="28"/>
          <w:szCs w:val="28"/>
          <w:shd w:val="clear" w:color="auto" w:fill="FFFFFF"/>
        </w:rPr>
        <w:lastRenderedPageBreak/>
        <w:t xml:space="preserve">Постановлением Главного государственного санитарного врача РФ «Об утверждении санитарных правил и норм </w:t>
      </w:r>
      <w:proofErr w:type="spellStart"/>
      <w:r w:rsidRPr="005E6871">
        <w:rPr>
          <w:rFonts w:ascii="Times New Roman" w:eastAsia="Calibri" w:hAnsi="Times New Roman"/>
          <w:sz w:val="28"/>
          <w:szCs w:val="28"/>
          <w:shd w:val="clear" w:color="auto" w:fill="FFFFFF"/>
        </w:rPr>
        <w:t>СанПиН</w:t>
      </w:r>
      <w:proofErr w:type="spellEnd"/>
      <w:r w:rsidRPr="005E6871">
        <w:rPr>
          <w:rFonts w:ascii="Times New Roman" w:eastAsia="Calibri" w:hAnsi="Times New Roman"/>
          <w:sz w:val="28"/>
          <w:szCs w:val="28"/>
          <w:shd w:val="clear" w:color="auto" w:fill="FFFFFF"/>
        </w:rPr>
        <w:t xml:space="preserve"> 1.2.3685-21 «Гигиенические нормативы и требования к обеспечению безопасности и (или) безвредности для человека факторов среды обитания» (от 28.01.2021 г. № 2) (</w:t>
      </w:r>
      <w:proofErr w:type="spellStart"/>
      <w:r w:rsidRPr="005E6871">
        <w:rPr>
          <w:rFonts w:ascii="Times New Roman" w:eastAsia="Calibri" w:hAnsi="Times New Roman"/>
          <w:sz w:val="28"/>
          <w:szCs w:val="28"/>
          <w:shd w:val="clear" w:color="auto" w:fill="FFFFFF"/>
        </w:rPr>
        <w:t>разд.VI</w:t>
      </w:r>
      <w:proofErr w:type="spellEnd"/>
      <w:r w:rsidRPr="005E6871">
        <w:rPr>
          <w:rFonts w:ascii="Times New Roman" w:eastAsia="Calibri" w:hAnsi="Times New Roman"/>
          <w:sz w:val="28"/>
          <w:szCs w:val="28"/>
          <w:shd w:val="clear" w:color="auto" w:fill="FFFFFF"/>
        </w:rPr>
        <w:t>.</w:t>
      </w:r>
      <w:proofErr w:type="gramEnd"/>
      <w:r w:rsidRPr="005E6871">
        <w:rPr>
          <w:rFonts w:ascii="Times New Roman" w:eastAsia="Calibri" w:hAnsi="Times New Roman"/>
          <w:sz w:val="28"/>
          <w:szCs w:val="28"/>
          <w:shd w:val="clear" w:color="auto" w:fill="FFFFFF"/>
        </w:rPr>
        <w:t xml:space="preserve"> </w:t>
      </w:r>
      <w:proofErr w:type="gramStart"/>
      <w:r w:rsidRPr="005E6871">
        <w:rPr>
          <w:rFonts w:ascii="Times New Roman" w:eastAsia="Calibri" w:hAnsi="Times New Roman"/>
          <w:sz w:val="28"/>
          <w:szCs w:val="28"/>
          <w:shd w:val="clear" w:color="auto" w:fill="FFFFFF"/>
        </w:rPr>
        <w:t xml:space="preserve">«Гигиенические нормативы по устройству, содержанию и режиму работы организаций воспитания и обучения, отдыха и оздоровления детей и молодежи»); </w:t>
      </w:r>
      <w:proofErr w:type="gramEnd"/>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r w:rsidRPr="005E6871">
        <w:rPr>
          <w:rFonts w:ascii="Times New Roman" w:eastAsia="Calibri" w:hAnsi="Times New Roman"/>
          <w:sz w:val="28"/>
          <w:szCs w:val="28"/>
          <w:shd w:val="clear" w:color="auto" w:fill="FFFFFF"/>
        </w:rPr>
        <w:t xml:space="preserve">Письмом Министерства образования России от 18.11.2015 № 09-3242 «О направлении информации» (вместе с «Методическими рекомендациями по проектированию дополнительных </w:t>
      </w:r>
      <w:proofErr w:type="spellStart"/>
      <w:r w:rsidRPr="005E6871">
        <w:rPr>
          <w:rFonts w:ascii="Times New Roman" w:eastAsia="Calibri" w:hAnsi="Times New Roman"/>
          <w:sz w:val="28"/>
          <w:szCs w:val="28"/>
          <w:shd w:val="clear" w:color="auto" w:fill="FFFFFF"/>
        </w:rPr>
        <w:t>общеразвивающих</w:t>
      </w:r>
      <w:proofErr w:type="spellEnd"/>
      <w:r w:rsidRPr="005E6871">
        <w:rPr>
          <w:rFonts w:ascii="Times New Roman" w:eastAsia="Calibri" w:hAnsi="Times New Roman"/>
          <w:sz w:val="28"/>
          <w:szCs w:val="28"/>
          <w:shd w:val="clear" w:color="auto" w:fill="FFFFFF"/>
        </w:rPr>
        <w:t xml:space="preserve"> программ (включая </w:t>
      </w:r>
      <w:proofErr w:type="spellStart"/>
      <w:r w:rsidRPr="005E6871">
        <w:rPr>
          <w:rFonts w:ascii="Times New Roman" w:eastAsia="Calibri" w:hAnsi="Times New Roman"/>
          <w:sz w:val="28"/>
          <w:szCs w:val="28"/>
          <w:shd w:val="clear" w:color="auto" w:fill="FFFFFF"/>
        </w:rPr>
        <w:t>разноуровневые</w:t>
      </w:r>
      <w:proofErr w:type="spellEnd"/>
      <w:r w:rsidRPr="005E6871">
        <w:rPr>
          <w:rFonts w:ascii="Times New Roman" w:eastAsia="Calibri" w:hAnsi="Times New Roman"/>
          <w:sz w:val="28"/>
          <w:szCs w:val="28"/>
          <w:shd w:val="clear" w:color="auto" w:fill="FFFFFF"/>
        </w:rPr>
        <w:t xml:space="preserve"> программы)»;</w:t>
      </w:r>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proofErr w:type="gramStart"/>
      <w:r w:rsidRPr="005E6871">
        <w:rPr>
          <w:rFonts w:ascii="Times New Roman" w:eastAsia="Calibri" w:hAnsi="Times New Roman"/>
          <w:sz w:val="28"/>
          <w:szCs w:val="28"/>
          <w:shd w:val="clear" w:color="auto" w:fill="FFFFFF"/>
        </w:rPr>
        <w:t>Письмом Министерства просвещения России от 29.09.2023 г. № АБ-3935/06 «О методических рекомендациях (вместе с Методическими рекомендациями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w:t>
      </w:r>
      <w:proofErr w:type="gramEnd"/>
      <w:r w:rsidRPr="005E6871">
        <w:rPr>
          <w:rFonts w:ascii="Times New Roman" w:eastAsia="Calibri" w:hAnsi="Times New Roman"/>
          <w:sz w:val="28"/>
          <w:szCs w:val="28"/>
          <w:shd w:val="clear" w:color="auto" w:fill="FFFFFF"/>
        </w:rPr>
        <w:t xml:space="preserve"> </w:t>
      </w:r>
      <w:proofErr w:type="gramStart"/>
      <w:r w:rsidRPr="005E6871">
        <w:rPr>
          <w:rFonts w:ascii="Times New Roman" w:eastAsia="Calibri" w:hAnsi="Times New Roman"/>
          <w:sz w:val="28"/>
          <w:szCs w:val="28"/>
          <w:shd w:val="clear" w:color="auto" w:fill="FFFFFF"/>
        </w:rPr>
        <w:t>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roofErr w:type="gramEnd"/>
    </w:p>
    <w:p w:rsidR="00F56AFF" w:rsidRPr="005E6871" w:rsidRDefault="00F56AFF" w:rsidP="00F56AFF">
      <w:pPr>
        <w:numPr>
          <w:ilvl w:val="0"/>
          <w:numId w:val="6"/>
        </w:numPr>
        <w:tabs>
          <w:tab w:val="left" w:pos="993"/>
        </w:tabs>
        <w:spacing w:after="0" w:line="360" w:lineRule="auto"/>
        <w:ind w:left="709" w:right="54" w:firstLine="425"/>
        <w:contextualSpacing/>
        <w:jc w:val="both"/>
        <w:rPr>
          <w:rFonts w:ascii="Times New Roman" w:eastAsia="Calibri" w:hAnsi="Times New Roman"/>
          <w:sz w:val="28"/>
          <w:szCs w:val="28"/>
          <w:shd w:val="clear" w:color="auto" w:fill="FFFFFF"/>
        </w:rPr>
      </w:pPr>
      <w:r w:rsidRPr="005E6871">
        <w:rPr>
          <w:rFonts w:ascii="Times New Roman" w:eastAsia="Calibri" w:hAnsi="Times New Roman"/>
          <w:sz w:val="28"/>
          <w:szCs w:val="28"/>
          <w:shd w:val="clear" w:color="auto" w:fill="FFFFFF"/>
        </w:rPr>
        <w:t xml:space="preserve">Приказом министерства образования Оренбургской области от 19.07.2023 № 01-21/1090 «Об утверждении Требований к условиям и порядку оказания государственной (муниципальной) услуги в социальной сфере «Реализация дополнительных образовательных программ (за исключением дополнительных </w:t>
      </w:r>
      <w:proofErr w:type="spellStart"/>
      <w:r w:rsidRPr="005E6871">
        <w:rPr>
          <w:rFonts w:ascii="Times New Roman" w:eastAsia="Calibri" w:hAnsi="Times New Roman"/>
          <w:sz w:val="28"/>
          <w:szCs w:val="28"/>
          <w:shd w:val="clear" w:color="auto" w:fill="FFFFFF"/>
        </w:rPr>
        <w:t>предпрофессиональных</w:t>
      </w:r>
      <w:proofErr w:type="spellEnd"/>
      <w:r w:rsidRPr="005E6871">
        <w:rPr>
          <w:rFonts w:ascii="Times New Roman" w:eastAsia="Calibri" w:hAnsi="Times New Roman"/>
          <w:sz w:val="28"/>
          <w:szCs w:val="28"/>
          <w:shd w:val="clear" w:color="auto" w:fill="FFFFFF"/>
        </w:rPr>
        <w:t xml:space="preserve"> программ в области искусств)» в Оренбургской области в соответствии с социальными сертификатами; </w:t>
      </w:r>
    </w:p>
    <w:p w:rsidR="00F56AFF" w:rsidRDefault="00F56AFF" w:rsidP="00F56AFF">
      <w:pPr>
        <w:pStyle w:val="ac"/>
        <w:spacing w:after="0" w:line="360" w:lineRule="auto"/>
        <w:ind w:left="709" w:right="54"/>
        <w:jc w:val="both"/>
        <w:rPr>
          <w:rFonts w:ascii="Times New Roman" w:hAnsi="Times New Roman"/>
          <w:i/>
          <w:color w:val="FF0000"/>
          <w:sz w:val="28"/>
          <w:szCs w:val="28"/>
          <w:lang w:eastAsia="ru-RU"/>
        </w:rPr>
      </w:pPr>
      <w:r w:rsidRPr="005E6871">
        <w:rPr>
          <w:rFonts w:ascii="Times New Roman" w:eastAsia="Calibri" w:hAnsi="Times New Roman"/>
          <w:sz w:val="28"/>
          <w:szCs w:val="28"/>
          <w:shd w:val="clear" w:color="auto" w:fill="FFFFFF"/>
        </w:rPr>
        <w:lastRenderedPageBreak/>
        <w:t>Уставом Муниципального автономного учреждения дополнительного образования «Дом детского творчества» Тоцкого района Оренбургской области 01.08.2025 № 711-п.</w:t>
      </w:r>
      <w:r w:rsidRPr="000159E9">
        <w:rPr>
          <w:rFonts w:ascii="Times New Roman" w:hAnsi="Times New Roman"/>
          <w:i/>
          <w:color w:val="FF0000"/>
          <w:sz w:val="28"/>
          <w:szCs w:val="28"/>
          <w:lang w:eastAsia="ru-RU"/>
        </w:rPr>
        <w:t xml:space="preserve"> </w:t>
      </w:r>
    </w:p>
    <w:p w:rsidR="00F56AFF" w:rsidRPr="00F56AFF" w:rsidRDefault="00F56AFF" w:rsidP="00F56AFF">
      <w:pPr>
        <w:pStyle w:val="af3"/>
        <w:numPr>
          <w:ilvl w:val="2"/>
          <w:numId w:val="8"/>
        </w:numPr>
        <w:spacing w:line="360" w:lineRule="auto"/>
        <w:ind w:right="195" w:firstLine="414"/>
        <w:jc w:val="both"/>
        <w:rPr>
          <w:rFonts w:ascii="Times New Roman" w:hAnsi="Times New Roman"/>
          <w:b/>
          <w:iCs/>
          <w:sz w:val="28"/>
          <w:szCs w:val="28"/>
        </w:rPr>
      </w:pPr>
      <w:r w:rsidRPr="00F56AFF">
        <w:rPr>
          <w:rFonts w:ascii="Times New Roman" w:hAnsi="Times New Roman"/>
          <w:b/>
          <w:iCs/>
          <w:sz w:val="28"/>
          <w:szCs w:val="28"/>
        </w:rPr>
        <w:t xml:space="preserve">Направленность программы </w:t>
      </w:r>
    </w:p>
    <w:p w:rsidR="00F56AFF" w:rsidRDefault="00F56AFF" w:rsidP="00F56AFF">
      <w:pPr>
        <w:tabs>
          <w:tab w:val="left" w:pos="2380"/>
        </w:tabs>
        <w:spacing w:after="0" w:line="360" w:lineRule="auto"/>
        <w:ind w:left="709" w:right="54" w:firstLine="425"/>
        <w:jc w:val="both"/>
        <w:rPr>
          <w:rFonts w:ascii="Times New Roman" w:hAnsi="Times New Roman"/>
          <w:color w:val="000000"/>
          <w:sz w:val="28"/>
          <w:szCs w:val="24"/>
          <w:lang w:eastAsia="ru-RU"/>
        </w:rPr>
      </w:pPr>
      <w:r w:rsidRPr="00565849">
        <w:rPr>
          <w:rFonts w:ascii="Times New Roman" w:hAnsi="Times New Roman"/>
          <w:bCs/>
          <w:iCs/>
          <w:color w:val="231F20"/>
          <w:sz w:val="28"/>
          <w:szCs w:val="28"/>
          <w:lang w:eastAsia="ru-RU"/>
        </w:rPr>
        <w:t xml:space="preserve">Дополнительная общеобразовательная </w:t>
      </w:r>
      <w:proofErr w:type="spellStart"/>
      <w:r w:rsidRPr="00565849">
        <w:rPr>
          <w:rFonts w:ascii="Times New Roman" w:hAnsi="Times New Roman"/>
          <w:bCs/>
          <w:iCs/>
          <w:color w:val="231F20"/>
          <w:sz w:val="28"/>
          <w:szCs w:val="28"/>
          <w:lang w:eastAsia="ru-RU"/>
        </w:rPr>
        <w:t>общеразвивающая</w:t>
      </w:r>
      <w:proofErr w:type="spellEnd"/>
      <w:r w:rsidRPr="00565849">
        <w:rPr>
          <w:rFonts w:ascii="Times New Roman" w:hAnsi="Times New Roman"/>
          <w:bCs/>
          <w:iCs/>
          <w:color w:val="231F20"/>
          <w:sz w:val="28"/>
          <w:szCs w:val="28"/>
          <w:lang w:eastAsia="ru-RU"/>
        </w:rPr>
        <w:t xml:space="preserve"> программа </w:t>
      </w:r>
      <w:r w:rsidRPr="00EB7BA3">
        <w:rPr>
          <w:rFonts w:ascii="Times New Roman" w:hAnsi="Times New Roman"/>
          <w:bCs/>
          <w:iCs/>
          <w:color w:val="231F20"/>
          <w:sz w:val="28"/>
          <w:szCs w:val="28"/>
          <w:lang w:eastAsia="ru-RU"/>
        </w:rPr>
        <w:t>«</w:t>
      </w:r>
      <w:proofErr w:type="spellStart"/>
      <w:r w:rsidRPr="00EB7BA3">
        <w:rPr>
          <w:rFonts w:ascii="Times New Roman" w:hAnsi="Times New Roman"/>
          <w:bCs/>
          <w:iCs/>
          <w:color w:val="231F20"/>
          <w:sz w:val="28"/>
          <w:szCs w:val="28"/>
          <w:lang w:eastAsia="ru-RU"/>
        </w:rPr>
        <w:t>Квиллинг</w:t>
      </w:r>
      <w:proofErr w:type="spellEnd"/>
      <w:r w:rsidRPr="00EB7BA3">
        <w:rPr>
          <w:rFonts w:ascii="Times New Roman" w:hAnsi="Times New Roman"/>
          <w:bCs/>
          <w:iCs/>
          <w:sz w:val="28"/>
          <w:szCs w:val="28"/>
          <w:lang w:eastAsia="ru-RU"/>
        </w:rPr>
        <w:t>»</w:t>
      </w:r>
      <w:r w:rsidRPr="00565849">
        <w:rPr>
          <w:rFonts w:ascii="Times New Roman" w:hAnsi="Times New Roman"/>
          <w:bCs/>
          <w:iCs/>
          <w:sz w:val="28"/>
          <w:szCs w:val="28"/>
          <w:lang w:eastAsia="ru-RU"/>
        </w:rPr>
        <w:t xml:space="preserve"> имеет </w:t>
      </w:r>
      <w:r>
        <w:rPr>
          <w:rFonts w:ascii="Times New Roman" w:hAnsi="Times New Roman"/>
          <w:bCs/>
          <w:iCs/>
          <w:sz w:val="28"/>
          <w:szCs w:val="28"/>
          <w:lang w:eastAsia="ru-RU"/>
        </w:rPr>
        <w:t>(</w:t>
      </w:r>
      <w:r>
        <w:rPr>
          <w:rFonts w:ascii="Times New Roman" w:hAnsi="Times New Roman"/>
          <w:color w:val="000000"/>
          <w:sz w:val="28"/>
          <w:szCs w:val="20"/>
          <w:lang w:eastAsia="ru-RU"/>
        </w:rPr>
        <w:t>художественно - эстетическую)</w:t>
      </w:r>
      <w:r w:rsidRPr="00565849">
        <w:rPr>
          <w:rFonts w:ascii="Times New Roman" w:hAnsi="Times New Roman"/>
          <w:bCs/>
          <w:iCs/>
          <w:sz w:val="28"/>
          <w:szCs w:val="28"/>
          <w:lang w:eastAsia="ru-RU"/>
        </w:rPr>
        <w:t xml:space="preserve"> направленность и ориентирована</w:t>
      </w:r>
      <w:r w:rsidRPr="00565849">
        <w:rPr>
          <w:rFonts w:ascii="Times New Roman" w:hAnsi="Times New Roman"/>
          <w:sz w:val="28"/>
          <w:szCs w:val="28"/>
        </w:rPr>
        <w:t xml:space="preserve"> на </w:t>
      </w:r>
      <w:r>
        <w:rPr>
          <w:rFonts w:ascii="Times New Roman" w:hAnsi="Times New Roman"/>
          <w:color w:val="000000"/>
          <w:sz w:val="24"/>
          <w:szCs w:val="24"/>
          <w:lang w:eastAsia="ru-RU"/>
        </w:rPr>
        <w:t xml:space="preserve"> </w:t>
      </w:r>
      <w:r w:rsidRPr="00EB7BA3">
        <w:rPr>
          <w:rFonts w:ascii="Times New Roman" w:hAnsi="Times New Roman"/>
          <w:color w:val="000000"/>
          <w:sz w:val="28"/>
          <w:szCs w:val="24"/>
          <w:lang w:eastAsia="ru-RU"/>
        </w:rPr>
        <w:t>важное направление в развитии и воспитании детей с 7 -12 лет.</w:t>
      </w:r>
    </w:p>
    <w:p w:rsidR="00F56AFF" w:rsidRPr="00565849" w:rsidRDefault="00F56AFF" w:rsidP="00F56AFF">
      <w:pPr>
        <w:tabs>
          <w:tab w:val="left" w:pos="2380"/>
        </w:tabs>
        <w:spacing w:after="0" w:line="360" w:lineRule="auto"/>
        <w:ind w:left="709" w:right="54" w:firstLine="425"/>
        <w:jc w:val="both"/>
        <w:rPr>
          <w:rFonts w:ascii="Times New Roman" w:hAnsi="Times New Roman"/>
          <w:b/>
          <w:sz w:val="28"/>
          <w:szCs w:val="28"/>
        </w:rPr>
      </w:pPr>
      <w:r>
        <w:rPr>
          <w:rFonts w:ascii="Times New Roman" w:hAnsi="Times New Roman"/>
          <w:b/>
          <w:sz w:val="28"/>
          <w:szCs w:val="28"/>
        </w:rPr>
        <w:t xml:space="preserve">            1.1.3 </w:t>
      </w:r>
      <w:r w:rsidRPr="00565849">
        <w:rPr>
          <w:rFonts w:ascii="Times New Roman" w:hAnsi="Times New Roman"/>
          <w:b/>
          <w:sz w:val="28"/>
          <w:szCs w:val="28"/>
        </w:rPr>
        <w:t>Актуальность программы</w:t>
      </w:r>
    </w:p>
    <w:p w:rsidR="00F56AFF" w:rsidRDefault="00F56AFF" w:rsidP="00F56AFF">
      <w:pPr>
        <w:spacing w:after="0" w:line="360" w:lineRule="auto"/>
        <w:ind w:left="709" w:right="54" w:firstLine="425"/>
        <w:jc w:val="both"/>
        <w:rPr>
          <w:rFonts w:ascii="Times New Roman" w:hAnsi="Times New Roman"/>
          <w:sz w:val="28"/>
          <w:szCs w:val="28"/>
        </w:rPr>
      </w:pPr>
      <w:r w:rsidRPr="00565849">
        <w:rPr>
          <w:rFonts w:ascii="Times New Roman" w:hAnsi="Times New Roman"/>
          <w:sz w:val="28"/>
          <w:szCs w:val="28"/>
        </w:rPr>
        <w:t>Актуальность</w:t>
      </w:r>
      <w:r w:rsidRPr="00565849">
        <w:rPr>
          <w:rFonts w:ascii="Times New Roman" w:eastAsia="Calibri" w:hAnsi="Times New Roman"/>
          <w:sz w:val="28"/>
          <w:szCs w:val="28"/>
        </w:rPr>
        <w:t xml:space="preserve"> </w:t>
      </w:r>
      <w:r w:rsidRPr="00565849">
        <w:rPr>
          <w:rFonts w:ascii="Times New Roman" w:hAnsi="Times New Roman"/>
          <w:sz w:val="28"/>
          <w:szCs w:val="28"/>
        </w:rPr>
        <w:t>программы</w:t>
      </w:r>
      <w:r w:rsidRPr="00565849">
        <w:rPr>
          <w:rFonts w:ascii="Times New Roman" w:eastAsia="Calibri" w:hAnsi="Times New Roman"/>
          <w:sz w:val="28"/>
          <w:szCs w:val="28"/>
        </w:rPr>
        <w:t xml:space="preserve"> </w:t>
      </w:r>
      <w:r w:rsidRPr="00565849">
        <w:rPr>
          <w:rFonts w:ascii="Times New Roman" w:hAnsi="Times New Roman"/>
          <w:sz w:val="28"/>
          <w:szCs w:val="28"/>
        </w:rPr>
        <w:t>определяется</w:t>
      </w:r>
      <w:r w:rsidRPr="00565849">
        <w:rPr>
          <w:rFonts w:ascii="Times New Roman" w:eastAsia="Calibri" w:hAnsi="Times New Roman"/>
          <w:sz w:val="28"/>
          <w:szCs w:val="28"/>
        </w:rPr>
        <w:t xml:space="preserve"> </w:t>
      </w:r>
      <w:r w:rsidRPr="00565849">
        <w:rPr>
          <w:rFonts w:ascii="Times New Roman" w:hAnsi="Times New Roman"/>
          <w:sz w:val="28"/>
          <w:szCs w:val="28"/>
        </w:rPr>
        <w:t>необходимостью</w:t>
      </w:r>
      <w:r w:rsidRPr="00565849">
        <w:rPr>
          <w:rFonts w:ascii="Times New Roman" w:eastAsia="Calibri" w:hAnsi="Times New Roman"/>
          <w:sz w:val="28"/>
          <w:szCs w:val="28"/>
        </w:rPr>
        <w:t xml:space="preserve"> </w:t>
      </w:r>
      <w:r w:rsidRPr="00565849">
        <w:rPr>
          <w:rFonts w:ascii="Times New Roman" w:hAnsi="Times New Roman"/>
          <w:sz w:val="28"/>
          <w:szCs w:val="28"/>
        </w:rPr>
        <w:t>успешной</w:t>
      </w:r>
      <w:r w:rsidRPr="00565849">
        <w:rPr>
          <w:rFonts w:ascii="Times New Roman" w:eastAsia="Calibri" w:hAnsi="Times New Roman"/>
          <w:sz w:val="28"/>
          <w:szCs w:val="28"/>
        </w:rPr>
        <w:t xml:space="preserve"> </w:t>
      </w:r>
      <w:r w:rsidRPr="00565849">
        <w:rPr>
          <w:rFonts w:ascii="Times New Roman" w:hAnsi="Times New Roman"/>
          <w:sz w:val="28"/>
          <w:szCs w:val="28"/>
        </w:rPr>
        <w:t>социализации</w:t>
      </w:r>
      <w:r w:rsidRPr="00565849">
        <w:rPr>
          <w:rFonts w:ascii="Times New Roman" w:eastAsia="Calibri" w:hAnsi="Times New Roman"/>
          <w:sz w:val="28"/>
          <w:szCs w:val="28"/>
        </w:rPr>
        <w:t xml:space="preserve"> </w:t>
      </w:r>
      <w:r w:rsidRPr="00565849">
        <w:rPr>
          <w:rFonts w:ascii="Times New Roman" w:hAnsi="Times New Roman"/>
          <w:sz w:val="28"/>
          <w:szCs w:val="28"/>
        </w:rPr>
        <w:t>детей</w:t>
      </w:r>
      <w:r w:rsidRPr="00565849">
        <w:rPr>
          <w:rFonts w:ascii="Times New Roman" w:eastAsia="Calibri" w:hAnsi="Times New Roman"/>
          <w:sz w:val="28"/>
          <w:szCs w:val="28"/>
        </w:rPr>
        <w:t xml:space="preserve"> </w:t>
      </w:r>
      <w:r w:rsidRPr="00565849">
        <w:rPr>
          <w:rFonts w:ascii="Times New Roman" w:hAnsi="Times New Roman"/>
          <w:sz w:val="28"/>
          <w:szCs w:val="28"/>
        </w:rPr>
        <w:t>в</w:t>
      </w:r>
      <w:r w:rsidRPr="00565849">
        <w:rPr>
          <w:rFonts w:ascii="Times New Roman" w:eastAsia="Calibri" w:hAnsi="Times New Roman"/>
          <w:sz w:val="28"/>
          <w:szCs w:val="28"/>
        </w:rPr>
        <w:t xml:space="preserve"> </w:t>
      </w:r>
      <w:r w:rsidRPr="00565849">
        <w:rPr>
          <w:rFonts w:ascii="Times New Roman" w:hAnsi="Times New Roman"/>
          <w:sz w:val="28"/>
          <w:szCs w:val="28"/>
        </w:rPr>
        <w:t>современном</w:t>
      </w:r>
      <w:r w:rsidRPr="00565849">
        <w:rPr>
          <w:rFonts w:ascii="Times New Roman" w:eastAsia="Calibri" w:hAnsi="Times New Roman"/>
          <w:sz w:val="28"/>
          <w:szCs w:val="28"/>
        </w:rPr>
        <w:t xml:space="preserve"> </w:t>
      </w:r>
      <w:r w:rsidRPr="00565849">
        <w:rPr>
          <w:rFonts w:ascii="Times New Roman" w:hAnsi="Times New Roman"/>
          <w:sz w:val="28"/>
          <w:szCs w:val="28"/>
        </w:rPr>
        <w:t>обществе</w:t>
      </w:r>
      <w:r w:rsidRPr="00565849">
        <w:rPr>
          <w:rFonts w:ascii="Times New Roman" w:eastAsia="Calibri" w:hAnsi="Times New Roman"/>
          <w:sz w:val="28"/>
          <w:szCs w:val="28"/>
        </w:rPr>
        <w:t xml:space="preserve">, </w:t>
      </w:r>
      <w:r w:rsidRPr="00565849">
        <w:rPr>
          <w:rFonts w:ascii="Times New Roman" w:hAnsi="Times New Roman"/>
          <w:sz w:val="28"/>
          <w:szCs w:val="28"/>
        </w:rPr>
        <w:t>повышения</w:t>
      </w:r>
      <w:r w:rsidRPr="00565849">
        <w:rPr>
          <w:rFonts w:ascii="Times New Roman" w:eastAsia="Calibri" w:hAnsi="Times New Roman"/>
          <w:sz w:val="28"/>
          <w:szCs w:val="28"/>
        </w:rPr>
        <w:t xml:space="preserve"> </w:t>
      </w:r>
      <w:r w:rsidRPr="00565849">
        <w:rPr>
          <w:rFonts w:ascii="Times New Roman" w:hAnsi="Times New Roman"/>
          <w:sz w:val="28"/>
          <w:szCs w:val="28"/>
        </w:rPr>
        <w:t>уровня</w:t>
      </w:r>
      <w:r w:rsidRPr="00565849">
        <w:rPr>
          <w:rFonts w:ascii="Times New Roman" w:eastAsia="Calibri" w:hAnsi="Times New Roman"/>
          <w:sz w:val="28"/>
          <w:szCs w:val="28"/>
        </w:rPr>
        <w:t xml:space="preserve"> </w:t>
      </w:r>
      <w:r w:rsidRPr="00565849">
        <w:rPr>
          <w:rFonts w:ascii="Times New Roman" w:hAnsi="Times New Roman"/>
          <w:sz w:val="28"/>
          <w:szCs w:val="28"/>
        </w:rPr>
        <w:t>их</w:t>
      </w:r>
      <w:r w:rsidRPr="00565849">
        <w:rPr>
          <w:rFonts w:ascii="Times New Roman" w:eastAsia="Calibri" w:hAnsi="Times New Roman"/>
          <w:sz w:val="28"/>
          <w:szCs w:val="28"/>
        </w:rPr>
        <w:t xml:space="preserve"> </w:t>
      </w:r>
      <w:r w:rsidRPr="00565849">
        <w:rPr>
          <w:rFonts w:ascii="Times New Roman" w:hAnsi="Times New Roman"/>
          <w:sz w:val="28"/>
          <w:szCs w:val="28"/>
        </w:rPr>
        <w:t>общей</w:t>
      </w:r>
      <w:r w:rsidRPr="00565849">
        <w:rPr>
          <w:rFonts w:ascii="Times New Roman" w:eastAsia="Calibri" w:hAnsi="Times New Roman"/>
          <w:sz w:val="28"/>
          <w:szCs w:val="28"/>
        </w:rPr>
        <w:t xml:space="preserve"> </w:t>
      </w:r>
      <w:r w:rsidRPr="00565849">
        <w:rPr>
          <w:rFonts w:ascii="Times New Roman" w:hAnsi="Times New Roman"/>
          <w:sz w:val="28"/>
          <w:szCs w:val="28"/>
        </w:rPr>
        <w:t>культуры</w:t>
      </w:r>
      <w:r w:rsidRPr="00565849">
        <w:rPr>
          <w:rFonts w:ascii="Times New Roman" w:eastAsia="Calibri" w:hAnsi="Times New Roman"/>
          <w:sz w:val="28"/>
          <w:szCs w:val="28"/>
        </w:rPr>
        <w:t xml:space="preserve"> </w:t>
      </w:r>
      <w:r w:rsidRPr="00565849">
        <w:rPr>
          <w:rFonts w:ascii="Times New Roman" w:hAnsi="Times New Roman"/>
          <w:sz w:val="28"/>
          <w:szCs w:val="28"/>
        </w:rPr>
        <w:t>и</w:t>
      </w:r>
      <w:r w:rsidRPr="00565849">
        <w:rPr>
          <w:rFonts w:ascii="Times New Roman" w:eastAsia="Calibri" w:hAnsi="Times New Roman"/>
          <w:sz w:val="28"/>
          <w:szCs w:val="28"/>
        </w:rPr>
        <w:t xml:space="preserve"> </w:t>
      </w:r>
      <w:r w:rsidRPr="00565849">
        <w:rPr>
          <w:rFonts w:ascii="Times New Roman" w:hAnsi="Times New Roman"/>
          <w:sz w:val="28"/>
          <w:szCs w:val="28"/>
        </w:rPr>
        <w:t>эрудиции</w:t>
      </w:r>
      <w:r w:rsidRPr="00565849">
        <w:rPr>
          <w:rFonts w:ascii="Times New Roman" w:eastAsia="Calibri" w:hAnsi="Times New Roman"/>
          <w:sz w:val="28"/>
          <w:szCs w:val="28"/>
        </w:rPr>
        <w:t xml:space="preserve">. </w:t>
      </w:r>
    </w:p>
    <w:p w:rsidR="00F56AFF" w:rsidRPr="00EB7BA3" w:rsidRDefault="00F56AFF" w:rsidP="00F56AFF">
      <w:pPr>
        <w:spacing w:after="0" w:line="360" w:lineRule="auto"/>
        <w:ind w:left="709" w:right="54" w:firstLine="425"/>
        <w:jc w:val="both"/>
        <w:rPr>
          <w:rFonts w:ascii="Times New Roman" w:hAnsi="Times New Roman"/>
          <w:sz w:val="32"/>
          <w:szCs w:val="28"/>
        </w:rPr>
      </w:pPr>
      <w:r w:rsidRPr="00EB7BA3">
        <w:rPr>
          <w:rFonts w:ascii="Times New Roman" w:hAnsi="Times New Roman"/>
          <w:color w:val="000000"/>
          <w:sz w:val="28"/>
          <w:szCs w:val="24"/>
          <w:lang w:eastAsia="ru-RU"/>
        </w:rPr>
        <w:t>Являясь наиболее доступным для детей, прикладное творчество обладает необходимой эмоциональностью, привлекательностью, эффективностью</w:t>
      </w:r>
      <w:r>
        <w:rPr>
          <w:rFonts w:ascii="Times New Roman" w:hAnsi="Times New Roman"/>
          <w:sz w:val="32"/>
          <w:szCs w:val="28"/>
        </w:rPr>
        <w:t>.</w:t>
      </w:r>
    </w:p>
    <w:p w:rsidR="00F56AFF" w:rsidRPr="00237234" w:rsidRDefault="00F56AFF" w:rsidP="00F56AFF">
      <w:pPr>
        <w:pStyle w:val="ac"/>
        <w:spacing w:after="0" w:line="360" w:lineRule="auto"/>
        <w:ind w:left="709" w:right="54"/>
        <w:jc w:val="both"/>
        <w:rPr>
          <w:rFonts w:ascii="Times New Roman" w:hAnsi="Times New Roman" w:cs="Times New Roman"/>
          <w:b/>
          <w:sz w:val="28"/>
          <w:szCs w:val="28"/>
        </w:rPr>
      </w:pPr>
    </w:p>
    <w:p w:rsidR="00CC68E1" w:rsidRDefault="002D57B2" w:rsidP="00F56AFF">
      <w:pPr>
        <w:pStyle w:val="ac"/>
        <w:numPr>
          <w:ilvl w:val="2"/>
          <w:numId w:val="9"/>
        </w:numPr>
        <w:spacing w:after="0" w:line="360" w:lineRule="auto"/>
        <w:ind w:right="54"/>
        <w:jc w:val="both"/>
        <w:rPr>
          <w:rFonts w:ascii="Times New Roman" w:hAnsi="Times New Roman" w:cs="Times New Roman"/>
          <w:b/>
          <w:sz w:val="28"/>
          <w:szCs w:val="28"/>
        </w:rPr>
      </w:pPr>
      <w:r>
        <w:rPr>
          <w:rFonts w:ascii="Times New Roman" w:hAnsi="Times New Roman" w:cs="Times New Roman"/>
          <w:b/>
          <w:sz w:val="28"/>
          <w:szCs w:val="28"/>
        </w:rPr>
        <w:t>Отличительные особенности программы</w:t>
      </w:r>
    </w:p>
    <w:p w:rsidR="00CC68E1" w:rsidRPr="002D57B2" w:rsidRDefault="002D57B2" w:rsidP="002D57B2">
      <w:pPr>
        <w:pStyle w:val="c1c13"/>
        <w:ind w:firstLine="709"/>
        <w:jc w:val="both"/>
        <w:rPr>
          <w:rFonts w:ascii="Times New Roman" w:hAnsi="Times New Roman" w:cs="Times New Roman"/>
          <w:sz w:val="28"/>
          <w:szCs w:val="28"/>
        </w:rPr>
      </w:pPr>
      <w:r w:rsidRPr="002D57B2">
        <w:rPr>
          <w:rFonts w:ascii="Times New Roman" w:hAnsi="Times New Roman" w:cs="Times New Roman"/>
          <w:sz w:val="28"/>
          <w:szCs w:val="28"/>
        </w:rPr>
        <w:t xml:space="preserve"> Отличительными особенностями данной программы является использование</w:t>
      </w:r>
      <w:r>
        <w:rPr>
          <w:rFonts w:ascii="Times New Roman" w:hAnsi="Times New Roman" w:cs="Times New Roman"/>
          <w:sz w:val="28"/>
          <w:szCs w:val="28"/>
        </w:rPr>
        <w:t xml:space="preserve"> </w:t>
      </w:r>
      <w:r w:rsidRPr="002D57B2">
        <w:rPr>
          <w:rFonts w:ascii="Times New Roman" w:hAnsi="Times New Roman" w:cs="Times New Roman"/>
          <w:sz w:val="28"/>
          <w:szCs w:val="28"/>
        </w:rPr>
        <w:t>большого количества наглядного материала. Проведение урока мастер-класса. Темы выбраны в соответствии с возрастными особенностями учащихся, помогают раскрыть их творческий потенциал и приобрести необходимые навыки для дальнейшего развития художественных способностей.</w:t>
      </w:r>
    </w:p>
    <w:p w:rsidR="00CC68E1" w:rsidRPr="002D57B2" w:rsidRDefault="002D57B2" w:rsidP="002D57B2">
      <w:pPr>
        <w:pStyle w:val="c1c13"/>
        <w:ind w:firstLine="709"/>
        <w:jc w:val="both"/>
        <w:rPr>
          <w:rFonts w:ascii="Times New Roman" w:hAnsi="Times New Roman" w:cs="Times New Roman"/>
          <w:sz w:val="28"/>
          <w:szCs w:val="28"/>
        </w:rPr>
      </w:pPr>
      <w:r w:rsidRPr="002D57B2">
        <w:rPr>
          <w:rFonts w:ascii="Times New Roman" w:hAnsi="Times New Roman" w:cs="Times New Roman"/>
          <w:sz w:val="28"/>
          <w:szCs w:val="28"/>
        </w:rPr>
        <w:t>В процессе разработки программы были проанализированы:</w:t>
      </w:r>
    </w:p>
    <w:p w:rsidR="00CC68E1" w:rsidRPr="002D57B2" w:rsidRDefault="0034294B" w:rsidP="002D57B2">
      <w:pPr>
        <w:pStyle w:val="c1c13"/>
        <w:ind w:firstLine="709"/>
        <w:jc w:val="both"/>
        <w:rPr>
          <w:rFonts w:ascii="Times New Roman" w:hAnsi="Times New Roman" w:cs="Times New Roman"/>
          <w:sz w:val="28"/>
          <w:szCs w:val="28"/>
        </w:rPr>
      </w:pPr>
      <w:hyperlink r:id="rId9" w:history="1">
        <w:r w:rsidR="002D57B2" w:rsidRPr="002D57B2">
          <w:rPr>
            <w:rStyle w:val="a4"/>
            <w:rFonts w:ascii="Times New Roman" w:hAnsi="Times New Roman"/>
            <w:color w:val="auto"/>
            <w:sz w:val="28"/>
            <w:szCs w:val="28"/>
            <w:u w:val="none"/>
            <w:shd w:val="clear" w:color="auto" w:fill="FFFFFF"/>
          </w:rPr>
          <w:t>1. Программа по изобразительному искусству «Азбука для маленьких художников</w:t>
        </w:r>
        <w:proofErr w:type="gramStart"/>
        <w:r w:rsidR="002D57B2" w:rsidRPr="002D57B2">
          <w:rPr>
            <w:rStyle w:val="a4"/>
            <w:rFonts w:ascii="Times New Roman" w:hAnsi="Times New Roman"/>
            <w:color w:val="auto"/>
            <w:sz w:val="28"/>
            <w:szCs w:val="28"/>
            <w:u w:val="none"/>
            <w:shd w:val="clear" w:color="auto" w:fill="FFFFFF"/>
          </w:rPr>
          <w:t>»</w:t>
        </w:r>
      </w:hyperlink>
      <w:r w:rsidR="002D57B2" w:rsidRPr="002D57B2">
        <w:rPr>
          <w:rFonts w:ascii="Times New Roman" w:hAnsi="Times New Roman" w:cs="Times New Roman"/>
          <w:sz w:val="28"/>
          <w:szCs w:val="28"/>
          <w:shd w:val="clear" w:color="auto" w:fill="FFFFFF"/>
        </w:rPr>
        <w:t>,</w:t>
      </w:r>
      <w:proofErr w:type="gramEnd"/>
      <w:r w:rsidR="002D57B2" w:rsidRPr="002D57B2">
        <w:rPr>
          <w:rFonts w:ascii="Times New Roman" w:hAnsi="Times New Roman" w:cs="Times New Roman"/>
          <w:sz w:val="28"/>
          <w:szCs w:val="28"/>
          <w:shd w:val="clear" w:color="auto" w:fill="FFFFFF"/>
        </w:rPr>
        <w:t>педагог: Сапожникова Елена Владимировна.</w:t>
      </w:r>
    </w:p>
    <w:p w:rsidR="00CC68E1" w:rsidRDefault="002D57B2" w:rsidP="00F56AFF">
      <w:pPr>
        <w:pStyle w:val="c1c13"/>
        <w:numPr>
          <w:ilvl w:val="0"/>
          <w:numId w:val="9"/>
        </w:numPr>
        <w:jc w:val="both"/>
        <w:rPr>
          <w:rFonts w:ascii="Times New Roman" w:eastAsia="Arial" w:hAnsi="Times New Roman" w:cs="Times New Roman"/>
          <w:sz w:val="28"/>
          <w:szCs w:val="28"/>
          <w:shd w:val="clear" w:color="auto" w:fill="FFFFFF"/>
        </w:rPr>
      </w:pPr>
      <w:r w:rsidRPr="002D57B2">
        <w:rPr>
          <w:rStyle w:val="a4"/>
          <w:rFonts w:ascii="Times New Roman" w:hAnsi="Times New Roman"/>
          <w:color w:val="auto"/>
          <w:sz w:val="28"/>
          <w:szCs w:val="28"/>
          <w:u w:val="none"/>
          <w:shd w:val="clear" w:color="auto" w:fill="FFFFFF"/>
        </w:rPr>
        <w:t xml:space="preserve">Программа по изобразительному искусству </w:t>
      </w:r>
      <w:r w:rsidRPr="002D57B2">
        <w:rPr>
          <w:rFonts w:ascii="Times New Roman" w:eastAsia="Arial" w:hAnsi="Times New Roman" w:cs="Times New Roman"/>
          <w:sz w:val="28"/>
          <w:szCs w:val="28"/>
          <w:shd w:val="clear" w:color="auto" w:fill="FFFFFF"/>
        </w:rPr>
        <w:t xml:space="preserve">«Занятия по изобразительной деятельности в </w:t>
      </w:r>
      <w:proofErr w:type="spellStart"/>
      <w:r w:rsidRPr="002D57B2">
        <w:rPr>
          <w:rFonts w:ascii="Times New Roman" w:eastAsia="Arial" w:hAnsi="Times New Roman" w:cs="Times New Roman"/>
          <w:sz w:val="28"/>
          <w:szCs w:val="28"/>
          <w:shd w:val="clear" w:color="auto" w:fill="FFFFFF"/>
        </w:rPr>
        <w:t>д\с</w:t>
      </w:r>
      <w:proofErr w:type="spellEnd"/>
      <w:r w:rsidRPr="002D57B2">
        <w:rPr>
          <w:rFonts w:ascii="Times New Roman" w:eastAsia="Arial" w:hAnsi="Times New Roman" w:cs="Times New Roman"/>
          <w:sz w:val="28"/>
          <w:szCs w:val="28"/>
          <w:shd w:val="clear" w:color="auto" w:fill="FFFFFF"/>
        </w:rPr>
        <w:t>» Т.С. Комаровой.</w:t>
      </w:r>
      <w:bookmarkStart w:id="0" w:name="_GoBack"/>
      <w:bookmarkEnd w:id="0"/>
    </w:p>
    <w:p w:rsidR="00F56AFF" w:rsidRDefault="00F56AFF" w:rsidP="00F56AFF">
      <w:pPr>
        <w:pStyle w:val="ac"/>
        <w:numPr>
          <w:ilvl w:val="2"/>
          <w:numId w:val="11"/>
        </w:numPr>
        <w:spacing w:after="0" w:line="360" w:lineRule="auto"/>
        <w:ind w:right="54"/>
        <w:jc w:val="both"/>
        <w:rPr>
          <w:rFonts w:ascii="Times New Roman" w:hAnsi="Times New Roman" w:cs="Times New Roman"/>
          <w:b/>
          <w:sz w:val="28"/>
          <w:szCs w:val="28"/>
        </w:rPr>
      </w:pPr>
      <w:r>
        <w:rPr>
          <w:rFonts w:ascii="Times New Roman" w:hAnsi="Times New Roman" w:cs="Times New Roman"/>
          <w:b/>
          <w:sz w:val="28"/>
          <w:szCs w:val="28"/>
        </w:rPr>
        <w:t>Адресат программы</w:t>
      </w:r>
    </w:p>
    <w:p w:rsidR="00F56AFF" w:rsidRDefault="00F56AFF" w:rsidP="00F56AFF">
      <w:pPr>
        <w:pStyle w:val="ac"/>
        <w:spacing w:after="0" w:line="360" w:lineRule="auto"/>
        <w:ind w:right="54" w:firstLine="709"/>
        <w:jc w:val="both"/>
        <w:rPr>
          <w:rFonts w:ascii="Times New Roman" w:hAnsi="Times New Roman" w:cs="Times New Roman"/>
          <w:b/>
          <w:bCs/>
          <w:sz w:val="28"/>
          <w:szCs w:val="28"/>
        </w:rPr>
      </w:pPr>
      <w:r>
        <w:rPr>
          <w:color w:val="000000" w:themeColor="text1"/>
          <w:sz w:val="28"/>
          <w:szCs w:val="28"/>
        </w:rPr>
        <w:t>Образовательная программа рассчитана на детей 5 лет.</w:t>
      </w:r>
    </w:p>
    <w:p w:rsidR="00F56AFF" w:rsidRPr="002D57B2" w:rsidRDefault="00F56AFF" w:rsidP="00F56AFF">
      <w:pPr>
        <w:pStyle w:val="c1c13"/>
        <w:ind w:left="675"/>
        <w:jc w:val="both"/>
        <w:rPr>
          <w:rFonts w:ascii="Times New Roman" w:eastAsia="Arial" w:hAnsi="Times New Roman" w:cs="Times New Roman"/>
          <w:sz w:val="28"/>
          <w:szCs w:val="28"/>
          <w:shd w:val="clear" w:color="auto" w:fill="FFFFFF"/>
        </w:rPr>
      </w:pPr>
    </w:p>
    <w:p w:rsidR="00CC68E1" w:rsidRDefault="002D57B2">
      <w:pPr>
        <w:pStyle w:val="ac"/>
        <w:spacing w:after="0" w:line="360" w:lineRule="auto"/>
        <w:ind w:left="1418" w:right="54"/>
        <w:jc w:val="both"/>
        <w:rPr>
          <w:rFonts w:ascii="Times New Roman" w:hAnsi="Times New Roman" w:cs="Times New Roman"/>
          <w:b/>
          <w:sz w:val="28"/>
          <w:szCs w:val="28"/>
        </w:rPr>
      </w:pPr>
      <w:r>
        <w:rPr>
          <w:rFonts w:ascii="Times New Roman" w:hAnsi="Times New Roman" w:cs="Times New Roman"/>
          <w:b/>
          <w:sz w:val="28"/>
          <w:szCs w:val="28"/>
        </w:rPr>
        <w:t>Педагогическая целесообразность</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xml:space="preserve">Целесообразность программы заключается в формировании у детей потребность в творчестве, желание созидать, делать прекрасное своими руками. </w:t>
      </w:r>
      <w:r>
        <w:rPr>
          <w:rFonts w:ascii="Times New Roman" w:eastAsia="Helvetica" w:hAnsi="Times New Roman"/>
          <w:color w:val="333333"/>
          <w:sz w:val="28"/>
          <w:szCs w:val="28"/>
          <w:shd w:val="clear" w:color="auto" w:fill="FFFFFF"/>
        </w:rPr>
        <w:t xml:space="preserve"> Содержание программы расширяет представления учащихся о видах, жанрах изобразительного искусства, стилях, формирует чувство гармонии и эстетического вкуса. Помогает приобрести  навыки, необходимые для развития творческого потенциала. </w:t>
      </w:r>
    </w:p>
    <w:p w:rsidR="00CC68E1" w:rsidRDefault="00CC68E1">
      <w:pPr>
        <w:pStyle w:val="ac"/>
        <w:spacing w:after="0" w:line="360" w:lineRule="auto"/>
        <w:ind w:right="54"/>
        <w:jc w:val="both"/>
        <w:rPr>
          <w:rFonts w:ascii="Times New Roman" w:hAnsi="Times New Roman" w:cs="Times New Roman"/>
          <w:b/>
          <w:sz w:val="28"/>
          <w:szCs w:val="28"/>
        </w:rPr>
      </w:pPr>
    </w:p>
    <w:p w:rsidR="00CC68E1" w:rsidRDefault="002D57B2" w:rsidP="00F56AFF">
      <w:pPr>
        <w:pStyle w:val="ac"/>
        <w:numPr>
          <w:ilvl w:val="2"/>
          <w:numId w:val="11"/>
        </w:numPr>
        <w:spacing w:after="0" w:line="360" w:lineRule="auto"/>
        <w:ind w:left="709" w:right="54" w:firstLine="0"/>
        <w:jc w:val="both"/>
        <w:rPr>
          <w:rFonts w:ascii="Times New Roman" w:hAnsi="Times New Roman" w:cs="Times New Roman"/>
          <w:b/>
          <w:sz w:val="28"/>
          <w:szCs w:val="28"/>
        </w:rPr>
      </w:pPr>
      <w:r>
        <w:rPr>
          <w:rFonts w:ascii="Times New Roman" w:hAnsi="Times New Roman" w:cs="Times New Roman"/>
          <w:b/>
          <w:sz w:val="28"/>
          <w:szCs w:val="28"/>
        </w:rPr>
        <w:t>Уровень освоения программы</w:t>
      </w:r>
    </w:p>
    <w:p w:rsidR="00CC68E1" w:rsidRDefault="002D57B2" w:rsidP="002D57B2">
      <w:pPr>
        <w:pStyle w:val="ac"/>
        <w:spacing w:after="0" w:line="360" w:lineRule="auto"/>
        <w:ind w:right="54" w:firstLineChars="250" w:firstLine="700"/>
        <w:jc w:val="both"/>
        <w:rPr>
          <w:rFonts w:ascii="Times New Roman" w:hAnsi="Times New Roman" w:cs="Times New Roman"/>
          <w:bCs/>
          <w:sz w:val="28"/>
          <w:szCs w:val="28"/>
        </w:rPr>
      </w:pPr>
      <w:r>
        <w:rPr>
          <w:rFonts w:ascii="Times New Roman" w:hAnsi="Times New Roman" w:cs="Times New Roman"/>
          <w:bCs/>
          <w:sz w:val="28"/>
          <w:szCs w:val="28"/>
        </w:rPr>
        <w:t>Уровень освоения программы - базовый.</w:t>
      </w:r>
    </w:p>
    <w:p w:rsidR="00CC68E1" w:rsidRDefault="00F56AFF" w:rsidP="002D57B2">
      <w:pPr>
        <w:pStyle w:val="Textbody"/>
        <w:spacing w:after="0" w:line="360" w:lineRule="auto"/>
        <w:ind w:right="54" w:firstLineChars="250" w:firstLine="703"/>
        <w:jc w:val="both"/>
        <w:rPr>
          <w:rFonts w:ascii="Times New Roman" w:hAnsi="Times New Roman" w:cs="Times New Roman"/>
          <w:b/>
          <w:bCs/>
          <w:sz w:val="28"/>
          <w:szCs w:val="28"/>
        </w:rPr>
      </w:pPr>
      <w:r>
        <w:rPr>
          <w:rFonts w:ascii="Times New Roman" w:hAnsi="Times New Roman" w:cs="Times New Roman"/>
          <w:b/>
          <w:bCs/>
          <w:sz w:val="28"/>
          <w:szCs w:val="28"/>
        </w:rPr>
        <w:t>1.1.7</w:t>
      </w:r>
      <w:r w:rsidR="002D57B2">
        <w:rPr>
          <w:rFonts w:ascii="Times New Roman" w:hAnsi="Times New Roman" w:cs="Times New Roman"/>
          <w:b/>
          <w:bCs/>
          <w:sz w:val="28"/>
          <w:szCs w:val="28"/>
        </w:rPr>
        <w:t xml:space="preserve"> Объем и срок освоения программы</w:t>
      </w:r>
    </w:p>
    <w:p w:rsidR="00CC68E1" w:rsidRDefault="002D57B2" w:rsidP="002D57B2">
      <w:pPr>
        <w:pStyle w:val="Textbody"/>
        <w:spacing w:after="0" w:line="360" w:lineRule="auto"/>
        <w:ind w:right="54"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Программа рассчитана на 1 год обучения, количество часов в неделю - 3, количество часов в год - 108, количество часов за период обучения - 108.</w:t>
      </w:r>
    </w:p>
    <w:p w:rsidR="00F56AFF" w:rsidRDefault="00F56AFF" w:rsidP="00F56AFF">
      <w:pPr>
        <w:tabs>
          <w:tab w:val="left" w:pos="1134"/>
        </w:tabs>
        <w:spacing w:after="0" w:line="360" w:lineRule="auto"/>
        <w:ind w:right="54" w:firstLine="709"/>
        <w:jc w:val="both"/>
        <w:rPr>
          <w:rFonts w:ascii="Times New Roman" w:eastAsia="SimSun" w:hAnsi="Times New Roman"/>
          <w:b/>
          <w:bCs/>
          <w:sz w:val="28"/>
          <w:szCs w:val="28"/>
        </w:rPr>
      </w:pPr>
      <w:r>
        <w:rPr>
          <w:rFonts w:ascii="Times New Roman" w:eastAsia="SimSun" w:hAnsi="Times New Roman"/>
          <w:b/>
          <w:bCs/>
          <w:sz w:val="28"/>
          <w:szCs w:val="28"/>
        </w:rPr>
        <w:t>1.1.8 Режим занятий, периодичность и продолжительность занятий</w:t>
      </w:r>
    </w:p>
    <w:p w:rsidR="00F56AFF" w:rsidRDefault="00F56AFF" w:rsidP="00F56AFF">
      <w:pPr>
        <w:pStyle w:val="Textbody"/>
        <w:spacing w:after="0" w:line="360" w:lineRule="auto"/>
        <w:ind w:right="54"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rPr>
        <w:t>Занятия проводятся</w:t>
      </w:r>
      <w:r w:rsidRPr="002D57B2">
        <w:rPr>
          <w:rFonts w:ascii="Times New Roman" w:hAnsi="Times New Roman" w:cs="Times New Roman"/>
          <w:color w:val="000000"/>
          <w:sz w:val="28"/>
          <w:szCs w:val="28"/>
          <w:lang w:eastAsia="ru-RU"/>
        </w:rPr>
        <w:t xml:space="preserve"> 3 </w:t>
      </w:r>
      <w:r>
        <w:rPr>
          <w:rFonts w:ascii="Times New Roman" w:hAnsi="Times New Roman" w:cs="Times New Roman"/>
          <w:color w:val="000000"/>
          <w:sz w:val="28"/>
          <w:szCs w:val="28"/>
          <w:lang w:eastAsia="ru-RU"/>
        </w:rPr>
        <w:t xml:space="preserve">раза в неделю по </w:t>
      </w:r>
      <w:r w:rsidRPr="002D57B2">
        <w:rPr>
          <w:rFonts w:ascii="Times New Roman" w:hAnsi="Times New Roman" w:cs="Times New Roman"/>
          <w:color w:val="000000"/>
          <w:sz w:val="28"/>
          <w:szCs w:val="28"/>
          <w:lang w:eastAsia="ru-RU"/>
        </w:rPr>
        <w:t>1</w:t>
      </w:r>
      <w:r>
        <w:rPr>
          <w:rFonts w:ascii="Times New Roman" w:hAnsi="Times New Roman" w:cs="Times New Roman"/>
          <w:color w:val="000000"/>
          <w:sz w:val="28"/>
          <w:szCs w:val="28"/>
          <w:lang w:eastAsia="ru-RU"/>
        </w:rPr>
        <w:t xml:space="preserve"> академическому часу.</w:t>
      </w:r>
    </w:p>
    <w:p w:rsidR="00F56AFF" w:rsidRDefault="00F56AFF" w:rsidP="00F56AFF">
      <w:pPr>
        <w:widowControl w:val="0"/>
        <w:spacing w:after="0" w:line="360" w:lineRule="auto"/>
        <w:ind w:right="54" w:firstLine="709"/>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Продолжительность занятия - 25 минут с не менее чем 10-минутным перерывом между занятиями для отдыха</w:t>
      </w:r>
      <w:r>
        <w:rPr>
          <w:rFonts w:ascii="Times New Roman" w:hAnsi="Times New Roman"/>
          <w:color w:val="000000"/>
          <w:sz w:val="28"/>
          <w:szCs w:val="28"/>
          <w:shd w:val="clear" w:color="auto" w:fill="FFFFFF"/>
        </w:rPr>
        <w:t xml:space="preserve">. </w:t>
      </w:r>
    </w:p>
    <w:p w:rsidR="0024519A" w:rsidRDefault="0024519A" w:rsidP="0024519A">
      <w:pPr>
        <w:spacing w:after="0" w:line="360" w:lineRule="auto"/>
        <w:ind w:right="54" w:firstLine="709"/>
        <w:jc w:val="both"/>
        <w:rPr>
          <w:rFonts w:ascii="Times New Roman" w:hAnsi="Times New Roman"/>
          <w:b/>
          <w:sz w:val="28"/>
          <w:szCs w:val="28"/>
        </w:rPr>
      </w:pPr>
      <w:r>
        <w:rPr>
          <w:rFonts w:ascii="Times New Roman" w:hAnsi="Times New Roman"/>
          <w:b/>
          <w:sz w:val="28"/>
          <w:szCs w:val="28"/>
        </w:rPr>
        <w:t>1.1.9 Особенности реализации программы, образовательного процесса</w:t>
      </w:r>
    </w:p>
    <w:p w:rsidR="0024519A" w:rsidRDefault="0024519A" w:rsidP="0024519A">
      <w:pPr>
        <w:spacing w:after="0" w:line="360" w:lineRule="auto"/>
        <w:ind w:right="54" w:firstLine="709"/>
        <w:jc w:val="both"/>
        <w:rPr>
          <w:rFonts w:ascii="Times New Roman" w:eastAsia="Calibri" w:hAnsi="Times New Roman"/>
          <w:sz w:val="28"/>
          <w:szCs w:val="28"/>
        </w:rPr>
      </w:pPr>
      <w:r>
        <w:rPr>
          <w:rFonts w:ascii="Times New Roman" w:hAnsi="Times New Roman"/>
          <w:sz w:val="28"/>
          <w:szCs w:val="28"/>
        </w:rPr>
        <w:t xml:space="preserve">Обучение по программе осуществляется в традиционной очной форме </w:t>
      </w:r>
      <w:r>
        <w:rPr>
          <w:rFonts w:ascii="Times New Roman" w:eastAsia="Calibri" w:hAnsi="Times New Roman"/>
          <w:sz w:val="28"/>
          <w:szCs w:val="28"/>
        </w:rPr>
        <w:t xml:space="preserve">в разновозрастных </w:t>
      </w:r>
      <w:proofErr w:type="gramStart"/>
      <w:r>
        <w:rPr>
          <w:rFonts w:ascii="Times New Roman" w:eastAsia="Calibri" w:hAnsi="Times New Roman"/>
          <w:sz w:val="28"/>
          <w:szCs w:val="28"/>
        </w:rPr>
        <w:t>группах</w:t>
      </w:r>
      <w:proofErr w:type="gramEnd"/>
      <w:r>
        <w:rPr>
          <w:rFonts w:ascii="Times New Roman" w:eastAsia="Calibri" w:hAnsi="Times New Roman"/>
          <w:sz w:val="28"/>
          <w:szCs w:val="28"/>
        </w:rPr>
        <w:t xml:space="preserve"> обучающихся с</w:t>
      </w:r>
      <w:r>
        <w:rPr>
          <w:rFonts w:ascii="Times New Roman" w:hAnsi="Times New Roman"/>
          <w:sz w:val="28"/>
          <w:szCs w:val="28"/>
        </w:rPr>
        <w:t xml:space="preserve"> использованием коллективных, </w:t>
      </w:r>
      <w:r>
        <w:rPr>
          <w:rFonts w:ascii="Times New Roman" w:eastAsia="Calibri" w:hAnsi="Times New Roman"/>
          <w:sz w:val="28"/>
          <w:szCs w:val="28"/>
        </w:rPr>
        <w:t xml:space="preserve">групповых и индивидуальных форм обучения. </w:t>
      </w:r>
    </w:p>
    <w:p w:rsidR="00CC68E1" w:rsidRDefault="0024519A" w:rsidP="002D57B2">
      <w:pPr>
        <w:spacing w:after="0"/>
        <w:ind w:firstLine="709"/>
        <w:jc w:val="both"/>
        <w:rPr>
          <w:rFonts w:ascii="Times New Roman" w:hAnsi="Times New Roman"/>
          <w:sz w:val="28"/>
          <w:szCs w:val="28"/>
        </w:rPr>
      </w:pPr>
      <w:r>
        <w:rPr>
          <w:rFonts w:ascii="Times New Roman" w:hAnsi="Times New Roman"/>
          <w:b/>
          <w:sz w:val="28"/>
          <w:szCs w:val="28"/>
        </w:rPr>
        <w:t xml:space="preserve">1.1.10 </w:t>
      </w:r>
      <w:r w:rsidR="002D57B2">
        <w:rPr>
          <w:rFonts w:ascii="Times New Roman" w:hAnsi="Times New Roman"/>
          <w:b/>
          <w:sz w:val="28"/>
          <w:szCs w:val="28"/>
        </w:rPr>
        <w:t xml:space="preserve"> Формы обучения и </w:t>
      </w:r>
      <w:r>
        <w:rPr>
          <w:rFonts w:ascii="Times New Roman" w:hAnsi="Times New Roman"/>
          <w:b/>
          <w:sz w:val="28"/>
          <w:szCs w:val="28"/>
        </w:rPr>
        <w:t xml:space="preserve">виды занятий по программе </w:t>
      </w:r>
      <w:r w:rsidR="002D57B2">
        <w:rPr>
          <w:rFonts w:ascii="Times New Roman" w:hAnsi="Times New Roman"/>
          <w:b/>
          <w:sz w:val="28"/>
          <w:szCs w:val="28"/>
        </w:rPr>
        <w:t xml:space="preserve"> - </w:t>
      </w:r>
      <w:proofErr w:type="gramStart"/>
      <w:r w:rsidR="002D57B2">
        <w:rPr>
          <w:rFonts w:ascii="Times New Roman" w:hAnsi="Times New Roman"/>
          <w:sz w:val="28"/>
          <w:szCs w:val="28"/>
        </w:rPr>
        <w:t>очная</w:t>
      </w:r>
      <w:proofErr w:type="gramEnd"/>
      <w:r w:rsidR="002D57B2">
        <w:rPr>
          <w:rFonts w:ascii="Times New Roman" w:hAnsi="Times New Roman"/>
          <w:sz w:val="28"/>
          <w:szCs w:val="28"/>
        </w:rPr>
        <w:t>.</w:t>
      </w:r>
    </w:p>
    <w:p w:rsidR="00CC68E1" w:rsidRDefault="002D57B2" w:rsidP="002D57B2">
      <w:pPr>
        <w:spacing w:after="0" w:line="360" w:lineRule="auto"/>
        <w:ind w:right="54" w:firstLine="709"/>
        <w:jc w:val="both"/>
        <w:rPr>
          <w:rFonts w:ascii="Times New Roman" w:hAnsi="Times New Roman"/>
          <w:sz w:val="28"/>
          <w:szCs w:val="28"/>
        </w:rPr>
      </w:pPr>
      <w:r>
        <w:rPr>
          <w:rFonts w:ascii="Times New Roman" w:hAnsi="Times New Roman"/>
          <w:sz w:val="28"/>
          <w:szCs w:val="28"/>
        </w:rPr>
        <w:t>Наполняемость групп - 10-15 человек, так как это оптимальное количество для наиболее качественного обеспечения развития творческих способностей детей и позволяет дифференцированно подойти к каждому ребёнку, учесть его индивидуальные способности.</w:t>
      </w:r>
      <w:r>
        <w:rPr>
          <w:rFonts w:ascii="Times New Roman" w:hAnsi="Times New Roman"/>
          <w:b/>
          <w:sz w:val="28"/>
          <w:szCs w:val="28"/>
        </w:rPr>
        <w:t xml:space="preserve"> </w:t>
      </w:r>
    </w:p>
    <w:p w:rsidR="00CC68E1" w:rsidRDefault="002D57B2" w:rsidP="002D57B2">
      <w:pPr>
        <w:spacing w:after="0" w:line="360" w:lineRule="auto"/>
        <w:ind w:right="54" w:firstLine="709"/>
        <w:jc w:val="both"/>
        <w:rPr>
          <w:rFonts w:ascii="Times New Roman" w:eastAsia="Calibri" w:hAnsi="Times New Roman"/>
          <w:sz w:val="28"/>
          <w:szCs w:val="28"/>
        </w:rPr>
      </w:pPr>
      <w:r>
        <w:rPr>
          <w:rFonts w:ascii="Times New Roman" w:hAnsi="Times New Roman"/>
          <w:sz w:val="28"/>
          <w:szCs w:val="28"/>
        </w:rPr>
        <w:t xml:space="preserve">Обучение по программе осуществляется в традиционной очной форме </w:t>
      </w:r>
      <w:r>
        <w:rPr>
          <w:rFonts w:ascii="Times New Roman" w:eastAsia="Calibri" w:hAnsi="Times New Roman"/>
          <w:sz w:val="28"/>
          <w:szCs w:val="28"/>
        </w:rPr>
        <w:t xml:space="preserve">в разновозрастных </w:t>
      </w:r>
      <w:proofErr w:type="gramStart"/>
      <w:r>
        <w:rPr>
          <w:rFonts w:ascii="Times New Roman" w:eastAsia="Calibri" w:hAnsi="Times New Roman"/>
          <w:sz w:val="28"/>
          <w:szCs w:val="28"/>
        </w:rPr>
        <w:t>группах</w:t>
      </w:r>
      <w:proofErr w:type="gramEnd"/>
      <w:r>
        <w:rPr>
          <w:rFonts w:ascii="Times New Roman" w:eastAsia="Calibri" w:hAnsi="Times New Roman"/>
          <w:sz w:val="28"/>
          <w:szCs w:val="28"/>
        </w:rPr>
        <w:t xml:space="preserve"> обучающихся с</w:t>
      </w:r>
      <w:r>
        <w:rPr>
          <w:rFonts w:ascii="Times New Roman" w:hAnsi="Times New Roman"/>
          <w:sz w:val="28"/>
          <w:szCs w:val="28"/>
        </w:rPr>
        <w:t xml:space="preserve"> использованием коллективных, </w:t>
      </w:r>
      <w:r>
        <w:rPr>
          <w:rFonts w:ascii="Times New Roman" w:eastAsia="Calibri" w:hAnsi="Times New Roman"/>
          <w:sz w:val="28"/>
          <w:szCs w:val="28"/>
        </w:rPr>
        <w:t xml:space="preserve">групповых и индивидуальных форм обучения. </w:t>
      </w:r>
    </w:p>
    <w:p w:rsidR="0024519A" w:rsidRPr="00545233" w:rsidRDefault="0024519A" w:rsidP="0024519A">
      <w:pPr>
        <w:pStyle w:val="af3"/>
        <w:spacing w:after="0" w:line="240" w:lineRule="auto"/>
        <w:ind w:left="0" w:firstLine="1276"/>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1.1.11. </w:t>
      </w:r>
      <w:r w:rsidRPr="00545233">
        <w:rPr>
          <w:rFonts w:ascii="Times New Roman" w:eastAsia="Times New Roman" w:hAnsi="Times New Roman"/>
          <w:b/>
          <w:sz w:val="28"/>
          <w:szCs w:val="28"/>
          <w:lang w:eastAsia="ru-RU"/>
        </w:rPr>
        <w:t xml:space="preserve">Формы </w:t>
      </w:r>
      <w:r>
        <w:rPr>
          <w:rFonts w:ascii="Times New Roman" w:eastAsia="Times New Roman" w:hAnsi="Times New Roman"/>
          <w:b/>
          <w:sz w:val="28"/>
          <w:szCs w:val="28"/>
          <w:lang w:eastAsia="ru-RU"/>
        </w:rPr>
        <w:t xml:space="preserve">проведения итогов реализации программы: </w:t>
      </w:r>
    </w:p>
    <w:p w:rsidR="0024519A" w:rsidRPr="00545233" w:rsidRDefault="0024519A" w:rsidP="0024519A">
      <w:pPr>
        <w:spacing w:after="0" w:line="240" w:lineRule="auto"/>
        <w:ind w:left="709"/>
        <w:jc w:val="both"/>
        <w:rPr>
          <w:rFonts w:ascii="Times New Roman" w:hAnsi="Times New Roman"/>
          <w:bCs/>
          <w:sz w:val="28"/>
          <w:szCs w:val="28"/>
          <w:lang w:eastAsia="ru-RU"/>
        </w:rPr>
      </w:pPr>
      <w:r w:rsidRPr="00545233">
        <w:rPr>
          <w:rFonts w:ascii="Times New Roman" w:hAnsi="Times New Roman"/>
          <w:bCs/>
          <w:sz w:val="28"/>
          <w:szCs w:val="28"/>
          <w:lang w:eastAsia="ru-RU"/>
        </w:rPr>
        <w:lastRenderedPageBreak/>
        <w:t xml:space="preserve">Итоговое занятие. На итоговом учебном занятии проводится итоговая выставка. </w:t>
      </w:r>
    </w:p>
    <w:p w:rsidR="0024519A" w:rsidRDefault="0024519A" w:rsidP="002D57B2">
      <w:pPr>
        <w:spacing w:after="0" w:line="360" w:lineRule="auto"/>
        <w:ind w:right="54" w:firstLine="709"/>
        <w:jc w:val="both"/>
        <w:rPr>
          <w:rFonts w:ascii="Times New Roman" w:eastAsia="Calibri" w:hAnsi="Times New Roman"/>
          <w:sz w:val="28"/>
          <w:szCs w:val="28"/>
        </w:rPr>
      </w:pPr>
    </w:p>
    <w:p w:rsidR="00CC68E1" w:rsidRDefault="002D57B2" w:rsidP="00F56AFF">
      <w:pPr>
        <w:widowControl w:val="0"/>
        <w:numPr>
          <w:ilvl w:val="1"/>
          <w:numId w:val="11"/>
        </w:numPr>
        <w:spacing w:after="0" w:line="360" w:lineRule="auto"/>
        <w:ind w:left="0" w:right="54" w:firstLine="709"/>
        <w:jc w:val="both"/>
        <w:rPr>
          <w:rFonts w:ascii="Times New Roman" w:hAnsi="Times New Roman"/>
          <w:b/>
          <w:sz w:val="28"/>
          <w:szCs w:val="28"/>
        </w:rPr>
      </w:pPr>
      <w:r>
        <w:rPr>
          <w:rFonts w:ascii="Times New Roman" w:hAnsi="Times New Roman"/>
          <w:b/>
          <w:sz w:val="28"/>
          <w:szCs w:val="28"/>
        </w:rPr>
        <w:t>Цель и задачи программы</w:t>
      </w:r>
    </w:p>
    <w:p w:rsidR="00CC68E1" w:rsidRDefault="002D57B2" w:rsidP="002D57B2">
      <w:pPr>
        <w:spacing w:after="0" w:line="240" w:lineRule="auto"/>
        <w:ind w:firstLine="709"/>
        <w:jc w:val="both"/>
        <w:rPr>
          <w:rFonts w:ascii="Times New Roman" w:hAnsi="Times New Roman"/>
          <w:color w:val="000000"/>
          <w:sz w:val="28"/>
          <w:szCs w:val="28"/>
        </w:rPr>
      </w:pPr>
      <w:r>
        <w:rPr>
          <w:rFonts w:ascii="Times New Roman" w:hAnsi="Times New Roman"/>
          <w:b/>
          <w:bCs/>
          <w:i/>
          <w:color w:val="000000"/>
          <w:sz w:val="28"/>
          <w:szCs w:val="28"/>
        </w:rPr>
        <w:t>Цель:</w:t>
      </w:r>
      <w:r>
        <w:rPr>
          <w:rFonts w:ascii="Times New Roman" w:hAnsi="Times New Roman"/>
          <w:b/>
          <w:bCs/>
          <w:color w:val="000000"/>
          <w:sz w:val="28"/>
          <w:szCs w:val="28"/>
        </w:rPr>
        <w:t xml:space="preserve"> </w:t>
      </w:r>
      <w:r>
        <w:rPr>
          <w:rFonts w:ascii="Times New Roman" w:hAnsi="Times New Roman"/>
          <w:color w:val="000000"/>
          <w:sz w:val="28"/>
          <w:szCs w:val="28"/>
        </w:rPr>
        <w:t>Приобщение через изобразительное творчество к искусству, развитие эстетической отзывчивости, творческих способностей.</w:t>
      </w:r>
    </w:p>
    <w:p w:rsidR="00CC68E1" w:rsidRDefault="002D57B2" w:rsidP="002D57B2">
      <w:pPr>
        <w:spacing w:after="0" w:line="240" w:lineRule="auto"/>
        <w:ind w:firstLine="709"/>
        <w:jc w:val="both"/>
        <w:rPr>
          <w:rFonts w:ascii="Times New Roman" w:hAnsi="Times New Roman"/>
          <w:b/>
          <w:i/>
          <w:color w:val="000000"/>
          <w:sz w:val="28"/>
          <w:szCs w:val="28"/>
        </w:rPr>
      </w:pPr>
      <w:r>
        <w:rPr>
          <w:rFonts w:ascii="Times New Roman" w:hAnsi="Times New Roman"/>
          <w:b/>
          <w:i/>
          <w:color w:val="000000"/>
          <w:sz w:val="28"/>
          <w:szCs w:val="28"/>
        </w:rPr>
        <w:t>Задачи</w:t>
      </w:r>
    </w:p>
    <w:p w:rsidR="00CC68E1" w:rsidRDefault="002D57B2" w:rsidP="002D57B2">
      <w:pPr>
        <w:autoSpaceDE w:val="0"/>
        <w:autoSpaceDN w:val="0"/>
        <w:adjustRightInd w:val="0"/>
        <w:spacing w:after="0" w:line="240" w:lineRule="auto"/>
        <w:ind w:firstLine="709"/>
        <w:jc w:val="both"/>
        <w:rPr>
          <w:rFonts w:ascii="Times New Roman" w:hAnsi="Times New Roman"/>
          <w:b/>
          <w:i/>
          <w:sz w:val="28"/>
          <w:szCs w:val="28"/>
        </w:rPr>
      </w:pPr>
      <w:r>
        <w:rPr>
          <w:rFonts w:ascii="Times New Roman" w:hAnsi="Times New Roman"/>
          <w:b/>
          <w:i/>
          <w:sz w:val="28"/>
          <w:szCs w:val="28"/>
        </w:rPr>
        <w:t>Воспитывающие:</w:t>
      </w:r>
    </w:p>
    <w:p w:rsidR="00CC68E1" w:rsidRDefault="002D57B2">
      <w:pPr>
        <w:autoSpaceDE w:val="0"/>
        <w:autoSpaceDN w:val="0"/>
        <w:adjustRightInd w:val="0"/>
        <w:spacing w:after="0" w:line="240" w:lineRule="auto"/>
        <w:ind w:firstLine="644"/>
        <w:jc w:val="both"/>
        <w:rPr>
          <w:rFonts w:ascii="Times New Roman" w:hAnsi="Times New Roman"/>
          <w:color w:val="000000"/>
          <w:sz w:val="28"/>
          <w:szCs w:val="28"/>
        </w:rPr>
      </w:pPr>
      <w:r>
        <w:rPr>
          <w:rFonts w:ascii="Times New Roman" w:hAnsi="Times New Roman"/>
          <w:color w:val="000000"/>
          <w:sz w:val="28"/>
          <w:szCs w:val="28"/>
        </w:rPr>
        <w:t>- сформировать потребность удовлетворения от изделия, сделанного своими руками;</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сформировать самостоятельность, аккуратность, усидчивость, трудолюбие, прилежание в работе;</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xml:space="preserve">- сформировать навыки сотрудничества </w:t>
      </w:r>
      <w:proofErr w:type="gramStart"/>
      <w:r>
        <w:rPr>
          <w:color w:val="000000"/>
          <w:sz w:val="28"/>
          <w:szCs w:val="28"/>
        </w:rPr>
        <w:t>со</w:t>
      </w:r>
      <w:proofErr w:type="gramEnd"/>
      <w:r>
        <w:rPr>
          <w:color w:val="000000"/>
          <w:sz w:val="28"/>
          <w:szCs w:val="28"/>
        </w:rPr>
        <w:t xml:space="preserve"> взрослыми и сверстниками;</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сформировать самостоятельность при выполнении различных учебных, творческих работ  и художественных изделий</w:t>
      </w:r>
      <w:r w:rsidRPr="002D57B2">
        <w:rPr>
          <w:color w:val="000000"/>
          <w:sz w:val="28"/>
          <w:szCs w:val="28"/>
        </w:rPr>
        <w:t>;</w:t>
      </w:r>
      <w:r>
        <w:rPr>
          <w:color w:val="000000"/>
          <w:sz w:val="28"/>
          <w:szCs w:val="28"/>
        </w:rPr>
        <w:t xml:space="preserve"> </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анализировать собственную работу.</w:t>
      </w:r>
    </w:p>
    <w:p w:rsidR="00CC68E1" w:rsidRDefault="002D57B2">
      <w:pPr>
        <w:autoSpaceDE w:val="0"/>
        <w:autoSpaceDN w:val="0"/>
        <w:adjustRightInd w:val="0"/>
        <w:spacing w:after="0" w:line="240" w:lineRule="auto"/>
        <w:ind w:firstLine="644"/>
        <w:jc w:val="both"/>
        <w:rPr>
          <w:rFonts w:ascii="Times New Roman" w:hAnsi="Times New Roman"/>
          <w:b/>
          <w:i/>
          <w:sz w:val="28"/>
          <w:szCs w:val="28"/>
        </w:rPr>
      </w:pPr>
      <w:r>
        <w:rPr>
          <w:rFonts w:ascii="Times New Roman" w:hAnsi="Times New Roman"/>
          <w:b/>
          <w:i/>
          <w:sz w:val="28"/>
          <w:szCs w:val="28"/>
        </w:rPr>
        <w:t>Развивающие:</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развивать положительную мотивацию к овладению разнообразными художественными умениями и навыками;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развить</w:t>
      </w:r>
      <w:r>
        <w:t xml:space="preserve"> </w:t>
      </w:r>
      <w:r>
        <w:rPr>
          <w:rFonts w:ascii="Times New Roman" w:hAnsi="Times New Roman"/>
          <w:sz w:val="28"/>
          <w:szCs w:val="28"/>
        </w:rPr>
        <w:t>эстетический вкус, творческое отношение к труду;</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планировать свои действия в соответствии с поставленной задачей; определять наиболее эффективные способы достижения результата;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осуществлять контроль собственной деятельности;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преобразовывать информацию из одной формы в другую;</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использовать коммуникативные, речевые средства;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xml:space="preserve">- учиться </w:t>
      </w:r>
      <w:proofErr w:type="gramStart"/>
      <w:r>
        <w:rPr>
          <w:rFonts w:ascii="Times New Roman" w:hAnsi="Times New Roman"/>
          <w:sz w:val="28"/>
          <w:szCs w:val="28"/>
        </w:rPr>
        <w:t>грамотно</w:t>
      </w:r>
      <w:proofErr w:type="gramEnd"/>
      <w:r>
        <w:rPr>
          <w:rFonts w:ascii="Times New Roman" w:hAnsi="Times New Roman"/>
          <w:sz w:val="28"/>
          <w:szCs w:val="28"/>
        </w:rPr>
        <w:t xml:space="preserve"> оценивать свою работу, находить её достоинства и недостатки;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учиться организовывать и содержать в порядке своё рабочее место.</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b/>
          <w:i/>
          <w:sz w:val="28"/>
          <w:szCs w:val="28"/>
        </w:rPr>
        <w:t>Образовательные:</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t xml:space="preserve"> </w:t>
      </w:r>
      <w:r>
        <w:rPr>
          <w:rFonts w:ascii="Times New Roman" w:hAnsi="Times New Roman"/>
          <w:sz w:val="28"/>
          <w:szCs w:val="28"/>
        </w:rPr>
        <w:t>- сформировать знания о свойствах и возможностях графического материала;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изучить различные способы и приемы рисования с использованием различных изобразительных материалов;</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xml:space="preserve">- сформировать представления об основных и составных  цветах; </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познакомить с основными видами и жанрами изобразительного искусства;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обучить  применять различные средства художественной выразительности</w:t>
      </w:r>
      <w:r w:rsidRPr="002D57B2">
        <w:rPr>
          <w:rFonts w:ascii="Times New Roman" w:hAnsi="Times New Roman"/>
          <w:sz w:val="28"/>
          <w:szCs w:val="28"/>
        </w:rPr>
        <w:t>;</w:t>
      </w:r>
    </w:p>
    <w:p w:rsidR="00CC68E1" w:rsidRPr="002D57B2"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познакомить с основным техникам и приемами лепки</w:t>
      </w:r>
      <w:r w:rsidRPr="002D57B2">
        <w:rPr>
          <w:rFonts w:ascii="Times New Roman" w:hAnsi="Times New Roman"/>
          <w:sz w:val="28"/>
          <w:szCs w:val="28"/>
        </w:rPr>
        <w:t>;</w:t>
      </w:r>
    </w:p>
    <w:p w:rsidR="00CC68E1" w:rsidRDefault="00CC68E1">
      <w:pPr>
        <w:pStyle w:val="Standard"/>
        <w:spacing w:line="360" w:lineRule="auto"/>
        <w:ind w:left="709" w:firstLine="284"/>
        <w:jc w:val="both"/>
        <w:rPr>
          <w:rFonts w:ascii="Times New Roman" w:hAnsi="Times New Roman" w:cs="Times New Roman"/>
          <w:sz w:val="28"/>
          <w:szCs w:val="28"/>
          <w:u w:val="single"/>
        </w:rPr>
      </w:pPr>
    </w:p>
    <w:p w:rsidR="00CC68E1" w:rsidRDefault="002D57B2">
      <w:pPr>
        <w:widowControl w:val="0"/>
        <w:numPr>
          <w:ilvl w:val="1"/>
          <w:numId w:val="3"/>
        </w:numPr>
        <w:spacing w:after="0" w:line="360" w:lineRule="auto"/>
        <w:ind w:right="195" w:firstLine="334"/>
        <w:jc w:val="both"/>
        <w:rPr>
          <w:rFonts w:ascii="Times New Roman" w:hAnsi="Times New Roman"/>
          <w:b/>
          <w:sz w:val="28"/>
          <w:szCs w:val="28"/>
        </w:rPr>
      </w:pPr>
      <w:r>
        <w:rPr>
          <w:rFonts w:ascii="Times New Roman" w:hAnsi="Times New Roman"/>
          <w:b/>
          <w:sz w:val="28"/>
          <w:szCs w:val="28"/>
        </w:rPr>
        <w:t xml:space="preserve"> Содержание программы</w:t>
      </w:r>
    </w:p>
    <w:p w:rsidR="0080624D" w:rsidRDefault="0080624D" w:rsidP="0080624D">
      <w:pPr>
        <w:widowControl w:val="0"/>
        <w:numPr>
          <w:ilvl w:val="2"/>
          <w:numId w:val="3"/>
        </w:numPr>
        <w:spacing w:after="0" w:line="360" w:lineRule="auto"/>
        <w:ind w:right="195"/>
        <w:jc w:val="both"/>
        <w:rPr>
          <w:rFonts w:ascii="Times New Roman" w:hAnsi="Times New Roman"/>
          <w:b/>
          <w:sz w:val="28"/>
          <w:szCs w:val="28"/>
        </w:rPr>
      </w:pPr>
      <w:r>
        <w:rPr>
          <w:rFonts w:ascii="Times New Roman" w:hAnsi="Times New Roman"/>
          <w:b/>
          <w:sz w:val="28"/>
          <w:szCs w:val="28"/>
        </w:rPr>
        <w:t>Учебный план первого года обучения</w:t>
      </w:r>
    </w:p>
    <w:tbl>
      <w:tblPr>
        <w:tblStyle w:val="af1"/>
        <w:tblW w:w="9782"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710"/>
        <w:gridCol w:w="3544"/>
        <w:gridCol w:w="992"/>
        <w:gridCol w:w="1005"/>
        <w:gridCol w:w="1405"/>
        <w:gridCol w:w="2126"/>
      </w:tblGrid>
      <w:tr w:rsidR="0080624D" w:rsidTr="00526CC5">
        <w:trPr>
          <w:trHeight w:val="347"/>
        </w:trPr>
        <w:tc>
          <w:tcPr>
            <w:tcW w:w="710" w:type="dxa"/>
            <w:vMerge w:val="restart"/>
          </w:tcPr>
          <w:p w:rsidR="0080624D" w:rsidRDefault="0080624D" w:rsidP="00526CC5">
            <w:pPr>
              <w:autoSpaceDE w:val="0"/>
              <w:autoSpaceDN w:val="0"/>
              <w:adjustRightInd w:val="0"/>
              <w:spacing w:after="0" w:line="240" w:lineRule="auto"/>
              <w:rPr>
                <w:rFonts w:ascii="Times New Roman" w:eastAsiaTheme="minorHAnsi" w:hAnsi="Times New Roman"/>
                <w:b/>
                <w:sz w:val="24"/>
                <w:szCs w:val="24"/>
                <w:lang w:val="en-US" w:bidi="en-US"/>
              </w:rPr>
            </w:pPr>
            <w:r>
              <w:rPr>
                <w:rFonts w:ascii="Times New Roman" w:eastAsiaTheme="minorHAnsi" w:hAnsi="Times New Roman"/>
                <w:b/>
                <w:sz w:val="24"/>
                <w:szCs w:val="24"/>
                <w:lang w:val="en-US" w:bidi="en-US"/>
              </w:rPr>
              <w:t>№</w:t>
            </w:r>
          </w:p>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r>
              <w:rPr>
                <w:rFonts w:ascii="Times New Roman" w:eastAsiaTheme="minorHAnsi" w:hAnsi="Times New Roman"/>
                <w:b/>
                <w:sz w:val="24"/>
                <w:szCs w:val="24"/>
                <w:lang w:val="en-US" w:bidi="en-US"/>
              </w:rPr>
              <w:lastRenderedPageBreak/>
              <w:t>п/п</w:t>
            </w:r>
          </w:p>
        </w:tc>
        <w:tc>
          <w:tcPr>
            <w:tcW w:w="3544" w:type="dxa"/>
            <w:vMerge w:val="restart"/>
          </w:tcPr>
          <w:p w:rsidR="0080624D" w:rsidRDefault="0080624D" w:rsidP="00526CC5">
            <w:pPr>
              <w:autoSpaceDE w:val="0"/>
              <w:autoSpaceDN w:val="0"/>
              <w:adjustRightInd w:val="0"/>
              <w:spacing w:after="0" w:line="240" w:lineRule="auto"/>
              <w:rPr>
                <w:rFonts w:ascii="Times New Roman" w:eastAsiaTheme="minorHAnsi" w:hAnsi="Times New Roman"/>
                <w:b/>
                <w:sz w:val="24"/>
                <w:szCs w:val="24"/>
                <w:lang w:bidi="en-US"/>
              </w:rPr>
            </w:pPr>
            <w:proofErr w:type="spellStart"/>
            <w:r>
              <w:rPr>
                <w:rFonts w:ascii="Times New Roman" w:eastAsiaTheme="minorHAnsi" w:hAnsi="Times New Roman"/>
                <w:b/>
                <w:sz w:val="24"/>
                <w:szCs w:val="24"/>
                <w:lang w:val="en-US" w:bidi="en-US"/>
              </w:rPr>
              <w:lastRenderedPageBreak/>
              <w:t>Название</w:t>
            </w:r>
            <w:proofErr w:type="spellEnd"/>
            <w:r>
              <w:rPr>
                <w:rFonts w:ascii="Times New Roman" w:eastAsiaTheme="minorHAnsi" w:hAnsi="Times New Roman"/>
                <w:b/>
                <w:sz w:val="24"/>
                <w:szCs w:val="24"/>
                <w:lang w:bidi="en-US"/>
              </w:rPr>
              <w:t xml:space="preserve"> модуля, тем</w:t>
            </w:r>
          </w:p>
          <w:p w:rsidR="0080624D" w:rsidRDefault="0080624D" w:rsidP="00526CC5">
            <w:pPr>
              <w:tabs>
                <w:tab w:val="left" w:pos="13325"/>
              </w:tabs>
              <w:spacing w:after="0" w:line="270" w:lineRule="atLeast"/>
              <w:jc w:val="both"/>
              <w:rPr>
                <w:rFonts w:ascii="Times New Roman" w:eastAsiaTheme="minorHAnsi" w:hAnsi="Times New Roman"/>
                <w:b/>
                <w:sz w:val="24"/>
                <w:szCs w:val="24"/>
                <w:lang w:bidi="en-US"/>
              </w:rPr>
            </w:pPr>
          </w:p>
        </w:tc>
        <w:tc>
          <w:tcPr>
            <w:tcW w:w="3402" w:type="dxa"/>
            <w:gridSpan w:val="3"/>
          </w:tcPr>
          <w:p w:rsidR="0080624D" w:rsidRDefault="0080624D" w:rsidP="00526CC5">
            <w:pPr>
              <w:tabs>
                <w:tab w:val="left" w:pos="13325"/>
              </w:tabs>
              <w:spacing w:after="0" w:line="270" w:lineRule="atLeast"/>
              <w:jc w:val="center"/>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lastRenderedPageBreak/>
              <w:t>Количество</w:t>
            </w:r>
            <w:proofErr w:type="spellEnd"/>
            <w:r>
              <w:rPr>
                <w:rFonts w:ascii="Times New Roman" w:eastAsiaTheme="minorHAnsi" w:hAnsi="Times New Roman"/>
                <w:b/>
                <w:sz w:val="24"/>
                <w:szCs w:val="24"/>
                <w:lang w:bidi="en-US"/>
              </w:rPr>
              <w:t xml:space="preserve"> </w:t>
            </w:r>
            <w:proofErr w:type="spellStart"/>
            <w:r>
              <w:rPr>
                <w:rFonts w:ascii="Times New Roman" w:eastAsiaTheme="minorHAnsi" w:hAnsi="Times New Roman"/>
                <w:b/>
                <w:sz w:val="24"/>
                <w:szCs w:val="24"/>
                <w:lang w:val="en-US" w:bidi="en-US"/>
              </w:rPr>
              <w:t>часов</w:t>
            </w:r>
            <w:proofErr w:type="spellEnd"/>
          </w:p>
        </w:tc>
        <w:tc>
          <w:tcPr>
            <w:tcW w:w="2126" w:type="dxa"/>
            <w:vMerge w:val="restart"/>
          </w:tcPr>
          <w:p w:rsidR="0080624D" w:rsidRDefault="0080624D" w:rsidP="00526CC5">
            <w:pPr>
              <w:autoSpaceDE w:val="0"/>
              <w:autoSpaceDN w:val="0"/>
              <w:adjustRightInd w:val="0"/>
              <w:spacing w:after="0" w:line="240" w:lineRule="auto"/>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t>Формы</w:t>
            </w:r>
            <w:proofErr w:type="spellEnd"/>
          </w:p>
          <w:p w:rsidR="0080624D" w:rsidRDefault="0080624D" w:rsidP="00526CC5">
            <w:pPr>
              <w:autoSpaceDE w:val="0"/>
              <w:autoSpaceDN w:val="0"/>
              <w:adjustRightInd w:val="0"/>
              <w:spacing w:after="0" w:line="240" w:lineRule="auto"/>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lastRenderedPageBreak/>
              <w:t>аттестации</w:t>
            </w:r>
            <w:proofErr w:type="spellEnd"/>
            <w:r>
              <w:rPr>
                <w:rFonts w:ascii="Times New Roman" w:eastAsiaTheme="minorHAnsi" w:hAnsi="Times New Roman"/>
                <w:b/>
                <w:sz w:val="24"/>
                <w:szCs w:val="24"/>
                <w:lang w:val="en-US" w:bidi="en-US"/>
              </w:rPr>
              <w:t>/</w:t>
            </w:r>
          </w:p>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t>контроля</w:t>
            </w:r>
            <w:proofErr w:type="spellEnd"/>
          </w:p>
        </w:tc>
      </w:tr>
      <w:tr w:rsidR="0080624D" w:rsidTr="00526CC5">
        <w:tc>
          <w:tcPr>
            <w:tcW w:w="710" w:type="dxa"/>
            <w:vMerge/>
          </w:tcPr>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p>
        </w:tc>
        <w:tc>
          <w:tcPr>
            <w:tcW w:w="3544" w:type="dxa"/>
            <w:vMerge/>
          </w:tcPr>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p>
        </w:tc>
        <w:tc>
          <w:tcPr>
            <w:tcW w:w="992" w:type="dxa"/>
          </w:tcPr>
          <w:p w:rsidR="0080624D" w:rsidRDefault="0080624D" w:rsidP="00526CC5">
            <w:pPr>
              <w:tabs>
                <w:tab w:val="left" w:pos="13325"/>
              </w:tabs>
              <w:spacing w:after="0" w:line="270" w:lineRule="atLeast"/>
              <w:jc w:val="center"/>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t>Всего</w:t>
            </w:r>
            <w:proofErr w:type="spellEnd"/>
          </w:p>
        </w:tc>
        <w:tc>
          <w:tcPr>
            <w:tcW w:w="1005" w:type="dxa"/>
          </w:tcPr>
          <w:p w:rsidR="0080624D" w:rsidRDefault="0080624D" w:rsidP="00526CC5">
            <w:pPr>
              <w:tabs>
                <w:tab w:val="left" w:pos="13325"/>
              </w:tabs>
              <w:spacing w:after="0" w:line="270" w:lineRule="atLeast"/>
              <w:jc w:val="center"/>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t>Теория</w:t>
            </w:r>
            <w:proofErr w:type="spellEnd"/>
          </w:p>
        </w:tc>
        <w:tc>
          <w:tcPr>
            <w:tcW w:w="1405" w:type="dxa"/>
          </w:tcPr>
          <w:p w:rsidR="0080624D" w:rsidRDefault="0080624D" w:rsidP="00526CC5">
            <w:pPr>
              <w:tabs>
                <w:tab w:val="left" w:pos="13325"/>
              </w:tabs>
              <w:spacing w:after="0" w:line="270" w:lineRule="atLeast"/>
              <w:jc w:val="center"/>
              <w:rPr>
                <w:rFonts w:ascii="Times New Roman" w:eastAsiaTheme="minorHAnsi" w:hAnsi="Times New Roman"/>
                <w:b/>
                <w:sz w:val="24"/>
                <w:szCs w:val="24"/>
                <w:lang w:val="en-US" w:bidi="en-US"/>
              </w:rPr>
            </w:pPr>
            <w:proofErr w:type="spellStart"/>
            <w:r>
              <w:rPr>
                <w:rFonts w:ascii="Times New Roman" w:eastAsiaTheme="minorHAnsi" w:hAnsi="Times New Roman"/>
                <w:b/>
                <w:sz w:val="24"/>
                <w:szCs w:val="24"/>
                <w:lang w:val="en-US" w:bidi="en-US"/>
              </w:rPr>
              <w:t>Практика</w:t>
            </w:r>
            <w:proofErr w:type="spellEnd"/>
          </w:p>
        </w:tc>
        <w:tc>
          <w:tcPr>
            <w:tcW w:w="2126" w:type="dxa"/>
            <w:vMerge/>
          </w:tcPr>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p>
        </w:tc>
      </w:tr>
      <w:tr w:rsidR="0080624D" w:rsidTr="00526CC5">
        <w:trPr>
          <w:trHeight w:val="289"/>
        </w:trPr>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
                <w:color w:val="000000" w:themeColor="text1"/>
                <w:sz w:val="24"/>
                <w:szCs w:val="24"/>
                <w:lang w:val="en-US" w:bidi="en-US"/>
              </w:rPr>
            </w:pPr>
            <w:r>
              <w:rPr>
                <w:rFonts w:ascii="Times New Roman" w:eastAsiaTheme="minorHAnsi" w:hAnsi="Times New Roman"/>
                <w:bCs/>
                <w:color w:val="000000" w:themeColor="text1"/>
                <w:sz w:val="24"/>
                <w:szCs w:val="24"/>
                <w:lang w:bidi="en-US"/>
              </w:rPr>
              <w:lastRenderedPageBreak/>
              <w:t>1</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
                <w:color w:val="000000" w:themeColor="text1"/>
                <w:sz w:val="24"/>
                <w:szCs w:val="24"/>
                <w:lang w:bidi="en-US"/>
              </w:rPr>
            </w:pPr>
            <w:r>
              <w:rPr>
                <w:rFonts w:ascii="Times New Roman" w:eastAsiaTheme="minorHAnsi" w:hAnsi="Times New Roman"/>
                <w:bCs/>
                <w:color w:val="000000" w:themeColor="text1"/>
                <w:sz w:val="24"/>
                <w:szCs w:val="24"/>
                <w:lang w:bidi="en-US"/>
              </w:rPr>
              <w:t>Вводное занятие. «Кто такой художник?»</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Cs/>
                <w:sz w:val="24"/>
                <w:szCs w:val="24"/>
                <w:lang w:bidi="en-US"/>
              </w:rPr>
            </w:pPr>
            <w:r>
              <w:rPr>
                <w:rFonts w:ascii="Times New Roman" w:eastAsiaTheme="minorHAnsi" w:hAnsi="Times New Roman"/>
                <w:bCs/>
                <w:sz w:val="24"/>
                <w:szCs w:val="24"/>
                <w:lang w:bidi="en-US"/>
              </w:rPr>
              <w:t>Опрос</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2</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«Веселая радуга». Цвета радуги. Основные цвета.</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color w:val="000000" w:themeColor="text1"/>
                <w:sz w:val="24"/>
                <w:szCs w:val="24"/>
                <w:lang w:val="en-US" w:bidi="en-US"/>
              </w:rPr>
            </w:pPr>
            <w:r>
              <w:rPr>
                <w:rFonts w:ascii="Times New Roman" w:eastAsiaTheme="minorHAnsi" w:hAnsi="Times New Roman"/>
                <w:bCs/>
                <w:color w:val="000000" w:themeColor="text1"/>
                <w:sz w:val="24"/>
                <w:szCs w:val="24"/>
                <w:lang w:bidi="en-US"/>
              </w:rPr>
              <w:t>3</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 xml:space="preserve">«Пальчиковая игрушка». Лепка образа животного из </w:t>
            </w:r>
            <w:proofErr w:type="gramStart"/>
            <w:r>
              <w:rPr>
                <w:rFonts w:ascii="Times New Roman" w:eastAsiaTheme="minorHAnsi" w:hAnsi="Times New Roman"/>
                <w:bCs/>
                <w:color w:val="000000" w:themeColor="text1"/>
                <w:sz w:val="24"/>
                <w:szCs w:val="24"/>
                <w:lang w:bidi="en-US"/>
              </w:rPr>
              <w:t>округлой</w:t>
            </w:r>
            <w:proofErr w:type="gramEnd"/>
            <w:r>
              <w:rPr>
                <w:rFonts w:ascii="Times New Roman" w:eastAsiaTheme="minorHAnsi" w:hAnsi="Times New Roman"/>
                <w:bCs/>
                <w:color w:val="000000" w:themeColor="text1"/>
                <w:sz w:val="24"/>
                <w:szCs w:val="24"/>
                <w:lang w:bidi="en-US"/>
              </w:rPr>
              <w:t xml:space="preserve"> </w:t>
            </w:r>
            <w:proofErr w:type="spellStart"/>
            <w:r>
              <w:rPr>
                <w:rFonts w:ascii="Times New Roman" w:eastAsiaTheme="minorHAnsi" w:hAnsi="Times New Roman"/>
                <w:bCs/>
                <w:color w:val="000000" w:themeColor="text1"/>
                <w:sz w:val="24"/>
                <w:szCs w:val="24"/>
                <w:lang w:bidi="en-US"/>
              </w:rPr>
              <w:t>фомы</w:t>
            </w:r>
            <w:proofErr w:type="spellEnd"/>
            <w:r>
              <w:rPr>
                <w:rFonts w:ascii="Times New Roman" w:eastAsiaTheme="minorHAnsi" w:hAnsi="Times New Roman"/>
                <w:bCs/>
                <w:color w:val="000000" w:themeColor="text1"/>
                <w:sz w:val="24"/>
                <w:szCs w:val="24"/>
                <w:lang w:bidi="en-US"/>
              </w:rPr>
              <w:t>.</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Cs/>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rPr>
          <w:trHeight w:val="90"/>
        </w:trPr>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4</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 xml:space="preserve">Составные цвета. «Осенние листья». </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5</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«Подводный мир». Холодные цвета.</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6</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«Три веселых гуся». Лепка способом вытягивания.</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rPr>
          <w:trHeight w:val="90"/>
        </w:trPr>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7</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hAnsi="Times New Roman"/>
                <w:bCs/>
                <w:sz w:val="24"/>
                <w:szCs w:val="24"/>
                <w:lang w:bidi="en-US"/>
              </w:rPr>
              <w:t>Корзина с фруктами. Теплые цвета.</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
                <w:sz w:val="24"/>
                <w:szCs w:val="24"/>
                <w:lang w:bidi="en-US"/>
              </w:rPr>
            </w:pPr>
            <w:r>
              <w:rPr>
                <w:rFonts w:ascii="Times New Roman" w:eastAsiaTheme="minorHAnsi" w:hAnsi="Times New Roman"/>
                <w:bCs/>
                <w:sz w:val="24"/>
                <w:szCs w:val="24"/>
                <w:lang w:bidi="en-US"/>
              </w:rPr>
              <w:t>Творческое задание</w:t>
            </w:r>
          </w:p>
        </w:tc>
      </w:tr>
      <w:tr w:rsidR="0080624D" w:rsidTr="00526CC5">
        <w:trPr>
          <w:trHeight w:val="653"/>
        </w:trPr>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8</w:t>
            </w:r>
          </w:p>
        </w:tc>
        <w:tc>
          <w:tcPr>
            <w:tcW w:w="3544" w:type="dxa"/>
            <w:shd w:val="clear" w:color="auto" w:fill="auto"/>
          </w:tcPr>
          <w:p w:rsidR="0080624D" w:rsidRDefault="0080624D" w:rsidP="00526CC5">
            <w:pPr>
              <w:tabs>
                <w:tab w:val="left" w:pos="13325"/>
              </w:tabs>
              <w:spacing w:after="0" w:line="270" w:lineRule="atLeast"/>
              <w:rPr>
                <w:rFonts w:ascii="Times New Roman" w:eastAsiaTheme="minorHAnsi" w:hAnsi="Times New Roman"/>
                <w:b/>
                <w:color w:val="000000" w:themeColor="text1"/>
                <w:sz w:val="24"/>
                <w:szCs w:val="24"/>
                <w:lang w:bidi="en-US"/>
              </w:rPr>
            </w:pPr>
            <w:r>
              <w:rPr>
                <w:rFonts w:ascii="Times New Roman" w:eastAsiaTheme="minorHAnsi" w:hAnsi="Times New Roman"/>
                <w:bCs/>
                <w:color w:val="000000" w:themeColor="text1"/>
                <w:sz w:val="24"/>
                <w:szCs w:val="24"/>
                <w:lang w:bidi="en-US"/>
              </w:rPr>
              <w:t>«Бабочка». Изображение из фигур сложной формы.</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
                <w:sz w:val="24"/>
                <w:szCs w:val="24"/>
                <w:lang w:bidi="en-US"/>
              </w:rPr>
            </w:pPr>
            <w:r>
              <w:rPr>
                <w:rFonts w:ascii="Times New Roman" w:eastAsiaTheme="minorHAnsi" w:hAnsi="Times New Roman"/>
                <w:bCs/>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b/>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color w:val="000000" w:themeColor="text1"/>
                <w:sz w:val="24"/>
                <w:szCs w:val="24"/>
                <w:lang w:bidi="en-US"/>
              </w:rPr>
            </w:pPr>
            <w:r>
              <w:rPr>
                <w:rFonts w:ascii="Times New Roman" w:eastAsiaTheme="minorHAnsi" w:hAnsi="Times New Roman"/>
                <w:color w:val="000000" w:themeColor="text1"/>
                <w:sz w:val="24"/>
                <w:szCs w:val="24"/>
                <w:lang w:bidi="en-US"/>
              </w:rPr>
              <w:t>9</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Осьминог. Лепка с использованием жгутиков.</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10</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 xml:space="preserve">«Жираф в саванне». </w:t>
            </w:r>
            <w:proofErr w:type="spellStart"/>
            <w:r>
              <w:rPr>
                <w:rFonts w:ascii="Times New Roman" w:hAnsi="Times New Roman"/>
                <w:bCs/>
                <w:sz w:val="24"/>
                <w:szCs w:val="24"/>
                <w:lang w:bidi="en-US"/>
              </w:rPr>
              <w:t>Соразмернось</w:t>
            </w:r>
            <w:proofErr w:type="spellEnd"/>
            <w:r>
              <w:rPr>
                <w:rFonts w:ascii="Times New Roman" w:hAnsi="Times New Roman"/>
                <w:bCs/>
                <w:sz w:val="24"/>
                <w:szCs w:val="24"/>
                <w:lang w:bidi="en-US"/>
              </w:rPr>
              <w:t xml:space="preserve"> формы.</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11</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«Ежик». Создание фактуры.</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12</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«Соленья». Лепка на картонной основе.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bCs/>
                <w:sz w:val="24"/>
                <w:szCs w:val="24"/>
                <w:lang w:bidi="en-US"/>
              </w:rPr>
            </w:pPr>
            <w:r>
              <w:rPr>
                <w:rFonts w:ascii="Times New Roman" w:eastAsiaTheme="minorHAnsi" w:hAnsi="Times New Roman"/>
                <w:bCs/>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13</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«Жар-птица». Цветовая растяжка карандашами.</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rPr>
          <w:trHeight w:val="673"/>
        </w:trPr>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14</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«Спелый арбуз». Изображение полукруга.</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rPr>
          <w:trHeight w:val="673"/>
        </w:trPr>
        <w:tc>
          <w:tcPr>
            <w:tcW w:w="710"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15</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«Букет цветов». Лепка из жгутов.</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16</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«Мишка». Передача фактуры шерсти.</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eastAsiaTheme="minorHAnsi"/>
                <w:lang w:bidi="en-US"/>
              </w:rPr>
            </w:pPr>
            <w:r>
              <w:rPr>
                <w:rFonts w:eastAsiaTheme="minorHAnsi"/>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17</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«Улитка». Рисование спирали.</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18</w:t>
            </w:r>
          </w:p>
        </w:tc>
        <w:tc>
          <w:tcPr>
            <w:tcW w:w="3544" w:type="dxa"/>
            <w:shd w:val="clear" w:color="auto" w:fill="auto"/>
          </w:tcPr>
          <w:p w:rsidR="0080624D" w:rsidRDefault="0080624D" w:rsidP="00526CC5">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«Грибная поляна». Лепка на картонной основе.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rPr>
          <w:trHeight w:val="90"/>
        </w:trPr>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19</w:t>
            </w:r>
          </w:p>
        </w:tc>
        <w:tc>
          <w:tcPr>
            <w:tcW w:w="3544" w:type="dxa"/>
          </w:tcPr>
          <w:p w:rsidR="0080624D" w:rsidRDefault="0080624D" w:rsidP="00526CC5">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«Кот». Рисование сложных фигур.</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highlight w:val="yellow"/>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20</w:t>
            </w:r>
          </w:p>
        </w:tc>
        <w:tc>
          <w:tcPr>
            <w:tcW w:w="3544" w:type="dxa"/>
          </w:tcPr>
          <w:p w:rsidR="0080624D" w:rsidRDefault="0080624D" w:rsidP="00526CC5">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«Мой дом». Рисование различных геометрических фигур.</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highlight w:val="yellow"/>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highlight w:val="yellow"/>
                <w:lang w:bidi="en-US"/>
              </w:rPr>
            </w:pPr>
            <w:r>
              <w:rPr>
                <w:rFonts w:ascii="Times New Roman" w:eastAsiaTheme="minorHAnsi" w:hAnsi="Times New Roman"/>
                <w:sz w:val="24"/>
                <w:szCs w:val="24"/>
                <w:lang w:bidi="en-US"/>
              </w:rPr>
              <w:t>21</w:t>
            </w:r>
          </w:p>
        </w:tc>
        <w:tc>
          <w:tcPr>
            <w:tcW w:w="3544" w:type="dxa"/>
          </w:tcPr>
          <w:p w:rsidR="0080624D" w:rsidRDefault="0080624D" w:rsidP="00526CC5">
            <w:pPr>
              <w:tabs>
                <w:tab w:val="left" w:pos="13325"/>
              </w:tabs>
              <w:spacing w:after="0" w:line="270" w:lineRule="atLeast"/>
              <w:rPr>
                <w:rFonts w:ascii="Times New Roman" w:hAnsi="Times New Roman"/>
                <w:b/>
                <w:bCs/>
                <w:color w:val="000000"/>
                <w:sz w:val="24"/>
                <w:szCs w:val="24"/>
                <w:lang w:bidi="en-US"/>
              </w:rPr>
            </w:pPr>
            <w:r>
              <w:rPr>
                <w:rFonts w:ascii="Times New Roman" w:hAnsi="Times New Roman"/>
                <w:color w:val="000000"/>
                <w:sz w:val="24"/>
                <w:szCs w:val="24"/>
                <w:lang w:bidi="en-US"/>
              </w:rPr>
              <w:t>«Мышка». Лепка составной формы.</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b/>
                <w:sz w:val="24"/>
                <w:szCs w:val="24"/>
                <w:lang w:bidi="en-US"/>
              </w:rPr>
            </w:pPr>
            <w:r>
              <w:rPr>
                <w:rFonts w:ascii="Times New Roman" w:eastAsiaTheme="minorHAnsi" w:hAnsi="Times New Roman"/>
                <w:bCs/>
                <w:sz w:val="24"/>
                <w:szCs w:val="24"/>
                <w:lang w:bidi="en-US"/>
              </w:rPr>
              <w:t>Творческое задание</w:t>
            </w:r>
          </w:p>
        </w:tc>
      </w:tr>
      <w:tr w:rsidR="0080624D" w:rsidTr="00526CC5">
        <w:trPr>
          <w:trHeight w:val="577"/>
        </w:trPr>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highlight w:val="yellow"/>
                <w:lang w:bidi="en-US"/>
              </w:rPr>
            </w:pPr>
            <w:r>
              <w:rPr>
                <w:rFonts w:ascii="Times New Roman" w:eastAsiaTheme="minorHAnsi" w:hAnsi="Times New Roman"/>
                <w:sz w:val="24"/>
                <w:szCs w:val="24"/>
                <w:lang w:bidi="en-US"/>
              </w:rPr>
              <w:t>22</w:t>
            </w:r>
          </w:p>
        </w:tc>
        <w:tc>
          <w:tcPr>
            <w:tcW w:w="3544" w:type="dxa"/>
          </w:tcPr>
          <w:p w:rsidR="0080624D" w:rsidRDefault="0080624D" w:rsidP="00526CC5">
            <w:pPr>
              <w:tabs>
                <w:tab w:val="left" w:pos="13325"/>
              </w:tabs>
              <w:spacing w:after="0" w:line="270" w:lineRule="atLeast"/>
              <w:jc w:val="both"/>
              <w:rPr>
                <w:rFonts w:ascii="Times New Roman" w:hAnsi="Times New Roman"/>
                <w:color w:val="000000"/>
                <w:sz w:val="24"/>
                <w:szCs w:val="24"/>
                <w:lang w:bidi="en-US"/>
              </w:rPr>
            </w:pPr>
            <w:r>
              <w:rPr>
                <w:rFonts w:ascii="Times New Roman" w:hAnsi="Times New Roman"/>
                <w:bCs/>
                <w:color w:val="000000"/>
                <w:sz w:val="24"/>
                <w:szCs w:val="24"/>
                <w:lang w:bidi="en-US"/>
              </w:rPr>
              <w:t>«Мухомор». Рисование.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b/>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lastRenderedPageBreak/>
              <w:t>23</w:t>
            </w:r>
          </w:p>
        </w:tc>
        <w:tc>
          <w:tcPr>
            <w:tcW w:w="3544" w:type="dxa"/>
          </w:tcPr>
          <w:p w:rsidR="0080624D" w:rsidRDefault="0080624D" w:rsidP="00526CC5">
            <w:pPr>
              <w:tabs>
                <w:tab w:val="left" w:pos="13325"/>
              </w:tabs>
              <w:spacing w:after="0" w:line="270" w:lineRule="atLeast"/>
              <w:rPr>
                <w:rFonts w:ascii="Times New Roman" w:hAnsi="Times New Roman"/>
                <w:bCs/>
                <w:color w:val="000000"/>
                <w:sz w:val="24"/>
                <w:szCs w:val="24"/>
                <w:lang w:bidi="en-US"/>
              </w:rPr>
            </w:pPr>
            <w:r>
              <w:rPr>
                <w:rFonts w:ascii="Times New Roman" w:hAnsi="Times New Roman"/>
                <w:color w:val="000000"/>
                <w:sz w:val="24"/>
                <w:szCs w:val="24"/>
                <w:lang w:bidi="en-US"/>
              </w:rPr>
              <w:t>«Мешок с подарками». Рисование.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rPr>
          <w:trHeight w:val="529"/>
        </w:trPr>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24</w:t>
            </w:r>
          </w:p>
        </w:tc>
        <w:tc>
          <w:tcPr>
            <w:tcW w:w="3544" w:type="dxa"/>
          </w:tcPr>
          <w:p w:rsidR="0080624D" w:rsidRDefault="0080624D" w:rsidP="00526CC5">
            <w:pPr>
              <w:tabs>
                <w:tab w:val="left" w:pos="13325"/>
              </w:tabs>
              <w:spacing w:after="0" w:line="270" w:lineRule="atLeast"/>
              <w:jc w:val="both"/>
              <w:rPr>
                <w:rFonts w:ascii="Times New Roman" w:hAnsi="Times New Roman"/>
                <w:bCs/>
                <w:color w:val="0000FF"/>
                <w:sz w:val="24"/>
                <w:szCs w:val="24"/>
                <w:lang w:bidi="en-US"/>
              </w:rPr>
            </w:pPr>
            <w:r>
              <w:rPr>
                <w:rFonts w:ascii="Times New Roman" w:hAnsi="Times New Roman"/>
                <w:bCs/>
                <w:sz w:val="24"/>
                <w:szCs w:val="24"/>
                <w:lang w:bidi="en-US"/>
              </w:rPr>
              <w:t>«Чайная чашка». Лепка.</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25</w:t>
            </w:r>
          </w:p>
        </w:tc>
        <w:tc>
          <w:tcPr>
            <w:tcW w:w="3544" w:type="dxa"/>
          </w:tcPr>
          <w:p w:rsidR="0080624D" w:rsidRDefault="0080624D" w:rsidP="00526CC5">
            <w:pPr>
              <w:tabs>
                <w:tab w:val="left" w:pos="13325"/>
              </w:tabs>
              <w:spacing w:after="0" w:line="270" w:lineRule="atLeast"/>
              <w:jc w:val="both"/>
              <w:rPr>
                <w:rFonts w:ascii="Times New Roman" w:hAnsi="Times New Roman"/>
                <w:bCs/>
                <w:color w:val="000000"/>
                <w:sz w:val="24"/>
                <w:szCs w:val="24"/>
                <w:lang w:bidi="en-US"/>
              </w:rPr>
            </w:pPr>
            <w:r>
              <w:rPr>
                <w:rFonts w:ascii="Times New Roman" w:hAnsi="Times New Roman"/>
                <w:bCs/>
                <w:sz w:val="24"/>
                <w:szCs w:val="24"/>
                <w:lang w:bidi="en-US"/>
              </w:rPr>
              <w:t>«Рукавички». Рисование.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26</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«Снежинки». Линейный рисунок.</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27</w:t>
            </w:r>
          </w:p>
        </w:tc>
        <w:tc>
          <w:tcPr>
            <w:tcW w:w="3544" w:type="dxa"/>
          </w:tcPr>
          <w:p w:rsidR="0080624D" w:rsidRDefault="0080624D" w:rsidP="00526CC5">
            <w:pPr>
              <w:tabs>
                <w:tab w:val="left" w:pos="13325"/>
              </w:tabs>
              <w:spacing w:after="0" w:line="270" w:lineRule="atLeast"/>
              <w:rPr>
                <w:rFonts w:ascii="Times New Roman" w:hAnsi="Times New Roman"/>
                <w:bCs/>
                <w:color w:val="4F81BD" w:themeColor="accent1"/>
                <w:sz w:val="24"/>
                <w:szCs w:val="24"/>
                <w:lang w:bidi="en-US"/>
              </w:rPr>
            </w:pPr>
            <w:r>
              <w:rPr>
                <w:rFonts w:ascii="Times New Roman" w:hAnsi="Times New Roman"/>
                <w:bCs/>
                <w:sz w:val="24"/>
                <w:szCs w:val="24"/>
                <w:lang w:bidi="en-US"/>
              </w:rPr>
              <w:t xml:space="preserve">«Новогодние шарики». Рисование фломастерами. </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28</w:t>
            </w:r>
          </w:p>
        </w:tc>
        <w:tc>
          <w:tcPr>
            <w:tcW w:w="3544" w:type="dxa"/>
          </w:tcPr>
          <w:p w:rsidR="0080624D" w:rsidRDefault="0080624D" w:rsidP="00526CC5">
            <w:pPr>
              <w:tabs>
                <w:tab w:val="left" w:pos="13325"/>
              </w:tabs>
              <w:spacing w:after="0" w:line="270" w:lineRule="atLeast"/>
              <w:rPr>
                <w:rFonts w:ascii="Times New Roman" w:hAnsi="Times New Roman"/>
                <w:bCs/>
                <w:color w:val="4F81BD" w:themeColor="accent1"/>
                <w:sz w:val="24"/>
                <w:szCs w:val="24"/>
                <w:lang w:bidi="en-US"/>
              </w:rPr>
            </w:pPr>
            <w:r>
              <w:rPr>
                <w:rFonts w:ascii="Times New Roman" w:hAnsi="Times New Roman"/>
                <w:bCs/>
                <w:sz w:val="24"/>
                <w:szCs w:val="24"/>
                <w:lang w:bidi="en-US"/>
              </w:rPr>
              <w:t>«Золотая рыбка». Лепка объемной фигуры.</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29</w:t>
            </w:r>
          </w:p>
        </w:tc>
        <w:tc>
          <w:tcPr>
            <w:tcW w:w="3544" w:type="dxa"/>
          </w:tcPr>
          <w:p w:rsidR="0080624D" w:rsidRDefault="0080624D" w:rsidP="00526CC5">
            <w:pPr>
              <w:tabs>
                <w:tab w:val="left" w:pos="13325"/>
              </w:tabs>
              <w:spacing w:after="0" w:line="270" w:lineRule="atLeast"/>
              <w:rPr>
                <w:rFonts w:ascii="Times New Roman" w:hAnsi="Times New Roman"/>
                <w:bCs/>
                <w:color w:val="4F81BD" w:themeColor="accent1"/>
                <w:sz w:val="24"/>
                <w:szCs w:val="24"/>
                <w:lang w:bidi="en-US"/>
              </w:rPr>
            </w:pPr>
            <w:r>
              <w:rPr>
                <w:rFonts w:ascii="Times New Roman" w:hAnsi="Times New Roman"/>
                <w:bCs/>
                <w:sz w:val="24"/>
                <w:szCs w:val="24"/>
                <w:lang w:bidi="en-US"/>
              </w:rPr>
              <w:t>«Лисичка». Рисование восковыми мелками.</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30</w:t>
            </w:r>
          </w:p>
        </w:tc>
        <w:tc>
          <w:tcPr>
            <w:tcW w:w="3544" w:type="dxa"/>
          </w:tcPr>
          <w:p w:rsidR="0080624D" w:rsidRDefault="0080624D" w:rsidP="00526CC5">
            <w:pPr>
              <w:spacing w:after="0" w:line="240" w:lineRule="auto"/>
              <w:rPr>
                <w:rFonts w:ascii="Times New Roman" w:eastAsiaTheme="minorHAnsi" w:hAnsi="Times New Roman"/>
                <w:color w:val="4F81BD" w:themeColor="accent1"/>
                <w:sz w:val="24"/>
                <w:szCs w:val="24"/>
                <w:lang w:bidi="en-US"/>
              </w:rPr>
            </w:pPr>
            <w:r>
              <w:rPr>
                <w:rFonts w:ascii="Times New Roman" w:eastAsiaTheme="minorHAnsi" w:hAnsi="Times New Roman"/>
                <w:sz w:val="24"/>
                <w:szCs w:val="24"/>
                <w:lang w:bidi="en-US"/>
              </w:rPr>
              <w:t>«Цветы в вазе». Рисование цветными карандашами.</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b/>
                <w:sz w:val="24"/>
                <w:szCs w:val="24"/>
                <w:highlight w:val="yellow"/>
                <w:lang w:bidi="en-US"/>
              </w:rPr>
            </w:pPr>
            <w:r>
              <w:rPr>
                <w:rFonts w:ascii="Times New Roman" w:eastAsiaTheme="minorHAnsi" w:hAnsi="Times New Roman"/>
                <w:bCs/>
                <w:sz w:val="24"/>
                <w:szCs w:val="24"/>
                <w:lang w:bidi="en-US"/>
              </w:rPr>
              <w:t>31</w:t>
            </w:r>
          </w:p>
        </w:tc>
        <w:tc>
          <w:tcPr>
            <w:tcW w:w="3544" w:type="dxa"/>
          </w:tcPr>
          <w:p w:rsidR="0080624D" w:rsidRDefault="0080624D" w:rsidP="00526CC5">
            <w:pPr>
              <w:tabs>
                <w:tab w:val="left" w:pos="13325"/>
              </w:tabs>
              <w:spacing w:after="0" w:line="270" w:lineRule="atLeast"/>
              <w:jc w:val="both"/>
              <w:rPr>
                <w:rFonts w:ascii="Times New Roman" w:hAnsi="Times New Roman"/>
                <w:b/>
                <w:bCs/>
                <w:color w:val="4F81BD" w:themeColor="accent1"/>
                <w:sz w:val="24"/>
                <w:szCs w:val="24"/>
                <w:lang w:bidi="en-US"/>
              </w:rPr>
            </w:pPr>
            <w:r>
              <w:rPr>
                <w:rFonts w:ascii="Times New Roman" w:hAnsi="Times New Roman"/>
                <w:sz w:val="24"/>
                <w:szCs w:val="24"/>
                <w:lang w:bidi="en-US"/>
              </w:rPr>
              <w:t>«Мой домашний питомец». Лепка из составных частей.</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b/>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32</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«Моя любимая сказка»</w:t>
            </w:r>
            <w:proofErr w:type="gramStart"/>
            <w:r>
              <w:rPr>
                <w:rFonts w:ascii="Times New Roman" w:hAnsi="Times New Roman"/>
                <w:bCs/>
                <w:sz w:val="24"/>
                <w:szCs w:val="24"/>
                <w:lang w:bidi="en-US"/>
              </w:rPr>
              <w:t>.Р</w:t>
            </w:r>
            <w:proofErr w:type="gramEnd"/>
            <w:r>
              <w:rPr>
                <w:rFonts w:ascii="Times New Roman" w:hAnsi="Times New Roman"/>
                <w:bCs/>
                <w:sz w:val="24"/>
                <w:szCs w:val="24"/>
                <w:lang w:bidi="en-US"/>
              </w:rPr>
              <w:t>исование.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tabs>
                <w:tab w:val="left" w:pos="13325"/>
              </w:tabs>
              <w:spacing w:after="0" w:line="270" w:lineRule="atLeast"/>
              <w:jc w:val="both"/>
              <w:rPr>
                <w:rFonts w:ascii="Times New Roman" w:eastAsiaTheme="minorHAnsi" w:hAnsi="Times New Roman"/>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33</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«Сказочные птицы». Рисование</w:t>
            </w:r>
          </w:p>
        </w:tc>
        <w:tc>
          <w:tcPr>
            <w:tcW w:w="992"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34</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«Черепаха». Лепка.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35</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«Цыпленок на поляне».</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36</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«Цветная гусеница». Работа фломастерами.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37</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«Божья коровка». Лепка.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38</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«Веселая обезьянка»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39</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«Подводная лодка»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40</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«Крокодил». Лепка.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41</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«Сказочный замок». Рисунок с  использованием шаблона.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42</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w:t>
            </w:r>
            <w:proofErr w:type="spellStart"/>
            <w:r>
              <w:rPr>
                <w:rFonts w:ascii="Times New Roman" w:hAnsi="Times New Roman"/>
                <w:bCs/>
                <w:sz w:val="24"/>
                <w:szCs w:val="24"/>
                <w:lang w:bidi="en-US"/>
              </w:rPr>
              <w:t>Цветик-семицветик</w:t>
            </w:r>
            <w:proofErr w:type="spellEnd"/>
            <w:r>
              <w:rPr>
                <w:rFonts w:ascii="Times New Roman" w:hAnsi="Times New Roman"/>
                <w:bCs/>
                <w:sz w:val="24"/>
                <w:szCs w:val="24"/>
                <w:lang w:bidi="en-US"/>
              </w:rPr>
              <w:t>». Рисование фломастерами.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43</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«Лебедь на озере</w:t>
            </w:r>
            <w:proofErr w:type="gramStart"/>
            <w:r>
              <w:rPr>
                <w:rFonts w:ascii="Times New Roman" w:hAnsi="Times New Roman"/>
                <w:bCs/>
                <w:sz w:val="24"/>
                <w:szCs w:val="24"/>
                <w:lang w:bidi="en-US"/>
              </w:rPr>
              <w:t xml:space="preserve">.» </w:t>
            </w:r>
            <w:proofErr w:type="gramEnd"/>
            <w:r>
              <w:rPr>
                <w:rFonts w:ascii="Times New Roman" w:hAnsi="Times New Roman"/>
                <w:bCs/>
                <w:sz w:val="24"/>
                <w:szCs w:val="24"/>
                <w:lang w:bidi="en-US"/>
              </w:rPr>
              <w:t>Лепка.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44</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«Подсолнухи» Рисование восковыми мелками.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45</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«Кораблик с парусами». Рисование.</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46</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«Остров с пальмой</w:t>
            </w:r>
            <w:proofErr w:type="gramStart"/>
            <w:r>
              <w:rPr>
                <w:rFonts w:ascii="Times New Roman" w:hAnsi="Times New Roman"/>
                <w:bCs/>
                <w:sz w:val="24"/>
                <w:szCs w:val="24"/>
                <w:lang w:bidi="en-US"/>
              </w:rPr>
              <w:t xml:space="preserve">.» </w:t>
            </w:r>
            <w:proofErr w:type="gramEnd"/>
            <w:r>
              <w:rPr>
                <w:rFonts w:ascii="Times New Roman" w:hAnsi="Times New Roman"/>
                <w:bCs/>
                <w:sz w:val="24"/>
                <w:szCs w:val="24"/>
                <w:lang w:bidi="en-US"/>
              </w:rPr>
              <w:t>Лепка.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47</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 xml:space="preserve">«Корова». Рисование </w:t>
            </w:r>
            <w:r>
              <w:rPr>
                <w:rFonts w:ascii="Times New Roman" w:hAnsi="Times New Roman"/>
                <w:bCs/>
                <w:sz w:val="24"/>
                <w:szCs w:val="24"/>
                <w:lang w:bidi="en-US"/>
              </w:rPr>
              <w:lastRenderedPageBreak/>
              <w:t>карандашами.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lastRenderedPageBreak/>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 xml:space="preserve">Творческое </w:t>
            </w:r>
            <w:r>
              <w:rPr>
                <w:rFonts w:ascii="Times New Roman" w:eastAsiaTheme="minorHAnsi" w:hAnsi="Times New Roman"/>
                <w:bCs/>
                <w:sz w:val="24"/>
                <w:szCs w:val="24"/>
                <w:lang w:bidi="en-US"/>
              </w:rPr>
              <w:lastRenderedPageBreak/>
              <w:t>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lastRenderedPageBreak/>
              <w:t>48</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«Стрекоза». Рисование восковыми мелками.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49</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«Инопланетянин</w:t>
            </w:r>
            <w:proofErr w:type="gramStart"/>
            <w:r>
              <w:rPr>
                <w:rFonts w:ascii="Times New Roman" w:hAnsi="Times New Roman"/>
                <w:bCs/>
                <w:sz w:val="24"/>
                <w:szCs w:val="24"/>
                <w:lang w:bidi="en-US"/>
              </w:rPr>
              <w:t xml:space="preserve">.» </w:t>
            </w:r>
            <w:proofErr w:type="gramEnd"/>
            <w:r>
              <w:rPr>
                <w:rFonts w:ascii="Times New Roman" w:hAnsi="Times New Roman"/>
                <w:bCs/>
                <w:sz w:val="24"/>
                <w:szCs w:val="24"/>
                <w:lang w:bidi="en-US"/>
              </w:rPr>
              <w:t>Лепка.</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val="en-US"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50</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«Воздушный шар»</w:t>
            </w:r>
            <w:proofErr w:type="gramStart"/>
            <w:r>
              <w:rPr>
                <w:rFonts w:ascii="Times New Roman" w:hAnsi="Times New Roman"/>
                <w:bCs/>
                <w:sz w:val="24"/>
                <w:szCs w:val="24"/>
                <w:lang w:bidi="en-US"/>
              </w:rPr>
              <w:t>.Р</w:t>
            </w:r>
            <w:proofErr w:type="gramEnd"/>
            <w:r>
              <w:rPr>
                <w:rFonts w:ascii="Times New Roman" w:hAnsi="Times New Roman"/>
                <w:bCs/>
                <w:sz w:val="24"/>
                <w:szCs w:val="24"/>
                <w:lang w:bidi="en-US"/>
              </w:rPr>
              <w:t>исование.</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51</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«Веселый клоун». Рисование фломастерами.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52</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 xml:space="preserve">«Праздничный торт». Лепка </w:t>
            </w:r>
            <w:proofErr w:type="spellStart"/>
            <w:r>
              <w:rPr>
                <w:rFonts w:ascii="Times New Roman" w:hAnsi="Times New Roman"/>
                <w:bCs/>
                <w:sz w:val="24"/>
                <w:szCs w:val="24"/>
                <w:lang w:bidi="en-US"/>
              </w:rPr>
              <w:t>обьемной</w:t>
            </w:r>
            <w:proofErr w:type="spellEnd"/>
            <w:r>
              <w:rPr>
                <w:rFonts w:ascii="Times New Roman" w:hAnsi="Times New Roman"/>
                <w:bCs/>
                <w:sz w:val="24"/>
                <w:szCs w:val="24"/>
                <w:lang w:bidi="en-US"/>
              </w:rPr>
              <w:t xml:space="preserve"> композиции.</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53</w:t>
            </w:r>
          </w:p>
        </w:tc>
        <w:tc>
          <w:tcPr>
            <w:tcW w:w="3544" w:type="dxa"/>
          </w:tcPr>
          <w:p w:rsidR="0080624D" w:rsidRDefault="0080624D" w:rsidP="00526CC5">
            <w:pPr>
              <w:tabs>
                <w:tab w:val="left" w:pos="13325"/>
              </w:tabs>
              <w:spacing w:after="0" w:line="270" w:lineRule="atLeast"/>
              <w:rPr>
                <w:rFonts w:ascii="Times New Roman" w:hAnsi="Times New Roman"/>
                <w:bCs/>
                <w:sz w:val="24"/>
                <w:szCs w:val="24"/>
                <w:lang w:bidi="en-US"/>
              </w:rPr>
            </w:pPr>
            <w:r>
              <w:rPr>
                <w:rFonts w:ascii="Times New Roman" w:hAnsi="Times New Roman"/>
                <w:color w:val="000000"/>
                <w:sz w:val="24"/>
                <w:szCs w:val="24"/>
              </w:rPr>
              <w:t>«Птенчики в гнездышке».</w:t>
            </w:r>
            <w:r>
              <w:rPr>
                <w:rFonts w:ascii="Times New Roman" w:hAnsi="Times New Roman"/>
                <w:bCs/>
                <w:sz w:val="24"/>
                <w:szCs w:val="24"/>
                <w:lang w:bidi="en-US"/>
              </w:rPr>
              <w:t xml:space="preserve"> Рисование</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r w:rsidR="0080624D" w:rsidTr="00526CC5">
        <w:tc>
          <w:tcPr>
            <w:tcW w:w="710" w:type="dxa"/>
          </w:tcPr>
          <w:p w:rsidR="0080624D" w:rsidRDefault="0080624D" w:rsidP="00526CC5">
            <w:pPr>
              <w:tabs>
                <w:tab w:val="left" w:pos="13325"/>
              </w:tabs>
              <w:spacing w:after="0" w:line="270" w:lineRule="atLeast"/>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54</w:t>
            </w:r>
          </w:p>
        </w:tc>
        <w:tc>
          <w:tcPr>
            <w:tcW w:w="3544" w:type="dxa"/>
          </w:tcPr>
          <w:p w:rsidR="0080624D" w:rsidRDefault="0080624D" w:rsidP="00526CC5">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«Березки». Рисование</w:t>
            </w:r>
          </w:p>
        </w:tc>
        <w:tc>
          <w:tcPr>
            <w:tcW w:w="992"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2</w:t>
            </w:r>
          </w:p>
        </w:tc>
        <w:tc>
          <w:tcPr>
            <w:tcW w:w="10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1405" w:type="dxa"/>
            <w:shd w:val="clear" w:color="auto" w:fill="auto"/>
          </w:tcPr>
          <w:p w:rsidR="0080624D" w:rsidRDefault="0080624D" w:rsidP="00526CC5">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w:t>
            </w:r>
          </w:p>
        </w:tc>
        <w:tc>
          <w:tcPr>
            <w:tcW w:w="2126" w:type="dxa"/>
            <w:shd w:val="clear" w:color="auto" w:fill="auto"/>
          </w:tcPr>
          <w:p w:rsidR="0080624D" w:rsidRDefault="0080624D" w:rsidP="00526CC5">
            <w:pPr>
              <w:spacing w:after="0" w:line="240" w:lineRule="auto"/>
              <w:rPr>
                <w:rFonts w:ascii="Times New Roman" w:eastAsiaTheme="minorHAnsi" w:hAnsi="Times New Roman"/>
                <w:bCs/>
                <w:sz w:val="24"/>
                <w:szCs w:val="24"/>
                <w:lang w:bidi="en-US"/>
              </w:rPr>
            </w:pPr>
            <w:r>
              <w:rPr>
                <w:rFonts w:ascii="Times New Roman" w:eastAsiaTheme="minorHAnsi" w:hAnsi="Times New Roman"/>
                <w:bCs/>
                <w:sz w:val="24"/>
                <w:szCs w:val="24"/>
                <w:lang w:bidi="en-US"/>
              </w:rPr>
              <w:t>Творческое задание</w:t>
            </w:r>
          </w:p>
        </w:tc>
      </w:tr>
    </w:tbl>
    <w:p w:rsidR="00CC68E1" w:rsidRDefault="00CC68E1">
      <w:pPr>
        <w:widowControl w:val="0"/>
        <w:spacing w:after="0" w:line="360" w:lineRule="auto"/>
        <w:ind w:right="195"/>
        <w:jc w:val="both"/>
        <w:rPr>
          <w:rFonts w:ascii="Times New Roman" w:hAnsi="Times New Roman"/>
          <w:b/>
          <w:sz w:val="28"/>
          <w:szCs w:val="28"/>
        </w:rPr>
      </w:pPr>
    </w:p>
    <w:p w:rsidR="00CC68E1" w:rsidRDefault="00CC68E1">
      <w:pPr>
        <w:widowControl w:val="0"/>
        <w:spacing w:after="0" w:line="360" w:lineRule="auto"/>
        <w:ind w:right="195"/>
        <w:jc w:val="both"/>
        <w:rPr>
          <w:rFonts w:ascii="Times New Roman" w:hAnsi="Times New Roman"/>
          <w:b/>
          <w:sz w:val="28"/>
          <w:szCs w:val="28"/>
        </w:rPr>
      </w:pPr>
    </w:p>
    <w:p w:rsidR="00CC68E1" w:rsidRDefault="002D57B2">
      <w:pPr>
        <w:widowControl w:val="0"/>
        <w:numPr>
          <w:ilvl w:val="2"/>
          <w:numId w:val="3"/>
        </w:numPr>
        <w:spacing w:after="0" w:line="360" w:lineRule="auto"/>
        <w:ind w:right="195"/>
        <w:jc w:val="both"/>
        <w:rPr>
          <w:rFonts w:ascii="Times New Roman" w:hAnsi="Times New Roman"/>
          <w:b/>
          <w:i/>
          <w:sz w:val="28"/>
          <w:szCs w:val="28"/>
        </w:rPr>
      </w:pPr>
      <w:r>
        <w:rPr>
          <w:rFonts w:ascii="Times New Roman" w:eastAsia="Calibri" w:hAnsi="Times New Roman"/>
          <w:b/>
          <w:sz w:val="28"/>
          <w:szCs w:val="28"/>
        </w:rPr>
        <w:t>Содержание учебного плана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 </w:t>
      </w:r>
      <w:r>
        <w:rPr>
          <w:rFonts w:ascii="Times New Roman" w:eastAsiaTheme="minorHAnsi" w:hAnsi="Times New Roman"/>
          <w:bCs/>
          <w:color w:val="000000" w:themeColor="text1"/>
          <w:sz w:val="28"/>
          <w:szCs w:val="28"/>
          <w:lang w:bidi="en-US"/>
        </w:rPr>
        <w:t xml:space="preserve">Вводное занятие. «Кто такой художник?» </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Раскрыть понятие «художник». Познакомиться с инструментами и материалами для работы.</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Подготовка материалов для работы.</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 </w:t>
      </w:r>
      <w:r>
        <w:rPr>
          <w:rFonts w:ascii="Times New Roman" w:eastAsiaTheme="minorHAnsi" w:hAnsi="Times New Roman"/>
          <w:bCs/>
          <w:color w:val="000000" w:themeColor="text1"/>
          <w:sz w:val="28"/>
          <w:szCs w:val="28"/>
          <w:lang w:bidi="en-US"/>
        </w:rPr>
        <w:t>«Веселая радуга». Цвета радуги. Основные цвета.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Познакомить с основными и составными цветами.</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r>
        <w:rPr>
          <w:rFonts w:ascii="Times New Roman" w:hAnsi="Times New Roman"/>
          <w:b/>
          <w:sz w:val="28"/>
          <w:szCs w:val="28"/>
        </w:rPr>
        <w:t xml:space="preserve">Практика: </w:t>
      </w:r>
      <w:proofErr w:type="gramStart"/>
      <w:r>
        <w:rPr>
          <w:rFonts w:ascii="Times New Roman" w:hAnsi="Times New Roman"/>
          <w:bCs/>
          <w:sz w:val="28"/>
          <w:szCs w:val="28"/>
        </w:rPr>
        <w:t>Изобразить радугу используя</w:t>
      </w:r>
      <w:proofErr w:type="gramEnd"/>
      <w:r>
        <w:rPr>
          <w:rFonts w:ascii="Times New Roman" w:hAnsi="Times New Roman"/>
          <w:bCs/>
          <w:sz w:val="28"/>
          <w:szCs w:val="28"/>
        </w:rPr>
        <w:t xml:space="preserve"> цветные карандаши. Назвать порядок цветов.</w:t>
      </w:r>
    </w:p>
    <w:p w:rsidR="00CC68E1" w:rsidRDefault="00CC68E1" w:rsidP="00256046">
      <w:pPr>
        <w:shd w:val="clear" w:color="auto" w:fill="FFFFFF"/>
        <w:tabs>
          <w:tab w:val="left" w:pos="13325"/>
        </w:tabs>
        <w:spacing w:after="0" w:line="240" w:lineRule="auto"/>
        <w:ind w:firstLine="709"/>
        <w:jc w:val="both"/>
        <w:rPr>
          <w:rFonts w:ascii="Times New Roman" w:hAnsi="Times New Roman"/>
          <w:bCs/>
          <w:sz w:val="28"/>
          <w:szCs w:val="28"/>
        </w:rPr>
      </w:pP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3: </w:t>
      </w:r>
      <w:r>
        <w:rPr>
          <w:rFonts w:ascii="Times New Roman" w:eastAsiaTheme="minorHAnsi" w:hAnsi="Times New Roman"/>
          <w:bCs/>
          <w:color w:val="000000" w:themeColor="text1"/>
          <w:sz w:val="28"/>
          <w:szCs w:val="28"/>
          <w:lang w:bidi="en-US"/>
        </w:rPr>
        <w:t xml:space="preserve">«Пальчиковая игрушка». Лепка образа животного из </w:t>
      </w:r>
      <w:proofErr w:type="gramStart"/>
      <w:r>
        <w:rPr>
          <w:rFonts w:ascii="Times New Roman" w:eastAsiaTheme="minorHAnsi" w:hAnsi="Times New Roman"/>
          <w:bCs/>
          <w:color w:val="000000" w:themeColor="text1"/>
          <w:sz w:val="28"/>
          <w:szCs w:val="28"/>
          <w:lang w:bidi="en-US"/>
        </w:rPr>
        <w:t>округлой</w:t>
      </w:r>
      <w:proofErr w:type="gramEnd"/>
      <w:r>
        <w:rPr>
          <w:rFonts w:ascii="Times New Roman" w:eastAsiaTheme="minorHAnsi" w:hAnsi="Times New Roman"/>
          <w:bCs/>
          <w:color w:val="000000" w:themeColor="text1"/>
          <w:sz w:val="28"/>
          <w:szCs w:val="28"/>
          <w:lang w:bidi="en-US"/>
        </w:rPr>
        <w:t xml:space="preserve"> </w:t>
      </w:r>
      <w:proofErr w:type="spellStart"/>
      <w:r>
        <w:rPr>
          <w:rFonts w:ascii="Times New Roman" w:eastAsiaTheme="minorHAnsi" w:hAnsi="Times New Roman"/>
          <w:bCs/>
          <w:color w:val="000000" w:themeColor="text1"/>
          <w:sz w:val="28"/>
          <w:szCs w:val="28"/>
          <w:lang w:bidi="en-US"/>
        </w:rPr>
        <w:t>фомы</w:t>
      </w:r>
      <w:proofErr w:type="spellEnd"/>
      <w:r>
        <w:rPr>
          <w:rFonts w:ascii="Times New Roman" w:eastAsiaTheme="minorHAnsi" w:hAnsi="Times New Roman"/>
          <w:bCs/>
          <w:color w:val="000000" w:themeColor="text1"/>
          <w:sz w:val="28"/>
          <w:szCs w:val="28"/>
          <w:lang w:bidi="en-US"/>
        </w:rPr>
        <w:t>.</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Научиться выполнять шарообразные формы. Познакомиться с техникой лепки из пластилина.</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proofErr w:type="spellStart"/>
      <w:r>
        <w:rPr>
          <w:rFonts w:ascii="Times New Roman" w:hAnsi="Times New Roman"/>
          <w:b/>
          <w:sz w:val="28"/>
          <w:szCs w:val="28"/>
        </w:rPr>
        <w:t>Практика</w:t>
      </w:r>
      <w:proofErr w:type="gramStart"/>
      <w:r>
        <w:rPr>
          <w:rFonts w:ascii="Times New Roman" w:hAnsi="Times New Roman"/>
          <w:b/>
          <w:sz w:val="28"/>
          <w:szCs w:val="28"/>
        </w:rPr>
        <w:t>:</w:t>
      </w:r>
      <w:r>
        <w:rPr>
          <w:rFonts w:ascii="Times New Roman" w:hAnsi="Times New Roman"/>
          <w:bCs/>
          <w:sz w:val="28"/>
          <w:szCs w:val="28"/>
        </w:rPr>
        <w:t>С</w:t>
      </w:r>
      <w:proofErr w:type="gramEnd"/>
      <w:r>
        <w:rPr>
          <w:rFonts w:ascii="Times New Roman" w:hAnsi="Times New Roman"/>
          <w:bCs/>
          <w:sz w:val="28"/>
          <w:szCs w:val="28"/>
        </w:rPr>
        <w:t>оздать</w:t>
      </w:r>
      <w:proofErr w:type="spellEnd"/>
      <w:r>
        <w:rPr>
          <w:rFonts w:ascii="Times New Roman" w:hAnsi="Times New Roman"/>
          <w:bCs/>
          <w:sz w:val="28"/>
          <w:szCs w:val="28"/>
        </w:rPr>
        <w:t xml:space="preserve"> пальчиковую игрушку, путем изготовления шарообразной формы и выдавливания в ней отверстия для пальца. Присоединить составные детали.</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4: </w:t>
      </w:r>
      <w:r>
        <w:rPr>
          <w:rFonts w:ascii="Times New Roman" w:eastAsiaTheme="minorHAnsi" w:hAnsi="Times New Roman"/>
          <w:bCs/>
          <w:color w:val="000000" w:themeColor="text1"/>
          <w:sz w:val="28"/>
          <w:szCs w:val="28"/>
          <w:lang w:bidi="en-US"/>
        </w:rPr>
        <w:t>Составные цвета. «Осенние листья»</w:t>
      </w:r>
      <w:r>
        <w:rPr>
          <w:rFonts w:ascii="Times New Roman" w:eastAsiaTheme="minorHAnsi" w:hAnsi="Times New Roman"/>
          <w:bCs/>
          <w:color w:val="000000" w:themeColor="text1"/>
          <w:sz w:val="24"/>
          <w:szCs w:val="24"/>
          <w:lang w:bidi="en-US"/>
        </w:rPr>
        <w:t xml:space="preserve">. </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Рассказ о составных цветах, изучение цветового круга. </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композицию из осенних листьев, используя составные цвета.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5: </w:t>
      </w:r>
      <w:r>
        <w:rPr>
          <w:rFonts w:ascii="Times New Roman" w:eastAsiaTheme="minorHAnsi" w:hAnsi="Times New Roman"/>
          <w:bCs/>
          <w:color w:val="000000" w:themeColor="text1"/>
          <w:sz w:val="28"/>
          <w:szCs w:val="28"/>
          <w:lang w:bidi="en-US"/>
        </w:rPr>
        <w:t>«Подводный мир». Холодные цвета.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Изучить холодные цвета, выделить их на цветовом круге. </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композицию в холодном колорите, отражающую жизнь морских обитателей.</w:t>
      </w:r>
    </w:p>
    <w:p w:rsidR="00CC68E1" w:rsidRDefault="002D57B2" w:rsidP="00256046">
      <w:pPr>
        <w:shd w:val="clear" w:color="auto" w:fill="FFFFFF"/>
        <w:tabs>
          <w:tab w:val="left" w:pos="13325"/>
        </w:tabs>
        <w:spacing w:after="0" w:line="240" w:lineRule="auto"/>
        <w:ind w:firstLine="709"/>
        <w:jc w:val="both"/>
        <w:rPr>
          <w:rFonts w:ascii="Times New Roman" w:eastAsiaTheme="minorHAnsi" w:hAnsi="Times New Roman"/>
          <w:bCs/>
          <w:color w:val="000000" w:themeColor="text1"/>
          <w:sz w:val="24"/>
          <w:szCs w:val="24"/>
          <w:lang w:bidi="en-US"/>
        </w:rPr>
      </w:pPr>
      <w:r>
        <w:rPr>
          <w:rFonts w:ascii="Times New Roman" w:hAnsi="Times New Roman"/>
          <w:b/>
          <w:bCs/>
          <w:color w:val="000000"/>
          <w:sz w:val="28"/>
          <w:szCs w:val="28"/>
        </w:rPr>
        <w:t xml:space="preserve">Тема 6: </w:t>
      </w:r>
      <w:r>
        <w:rPr>
          <w:rFonts w:ascii="Times New Roman" w:eastAsiaTheme="minorHAnsi" w:hAnsi="Times New Roman"/>
          <w:bCs/>
          <w:color w:val="000000" w:themeColor="text1"/>
          <w:sz w:val="28"/>
          <w:szCs w:val="28"/>
          <w:lang w:bidi="en-US"/>
        </w:rPr>
        <w:t>«Три веселых гуся». Лепка способом вытягивания.</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Рассказать о техниках лепки. Показать технику вытягивания из пластилиновой массы.</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lastRenderedPageBreak/>
        <w:t>Практика:</w:t>
      </w:r>
      <w:r>
        <w:rPr>
          <w:rFonts w:ascii="Times New Roman" w:hAnsi="Times New Roman"/>
          <w:bCs/>
          <w:sz w:val="28"/>
          <w:szCs w:val="28"/>
        </w:rPr>
        <w:t xml:space="preserve"> Создать объемную фигуру гуся способом вытягивания из массы. Добавить составные детали в виде крыльев, лап и клюва.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7: </w:t>
      </w:r>
      <w:r>
        <w:rPr>
          <w:rFonts w:ascii="Times New Roman" w:hAnsi="Times New Roman"/>
          <w:bCs/>
          <w:sz w:val="28"/>
          <w:szCs w:val="28"/>
          <w:lang w:bidi="en-US"/>
        </w:rPr>
        <w:t>Корзина с фруктами. Теплые цвета.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Изучить теплые цвета. Рассказать, где они встречаются в природе.</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корзину наполненную фруктами, используя теплый колорит.</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8: </w:t>
      </w:r>
      <w:r>
        <w:rPr>
          <w:rFonts w:ascii="Times New Roman" w:eastAsiaTheme="minorHAnsi" w:hAnsi="Times New Roman"/>
          <w:bCs/>
          <w:color w:val="000000" w:themeColor="text1"/>
          <w:sz w:val="28"/>
          <w:szCs w:val="28"/>
          <w:lang w:bidi="en-US"/>
        </w:rPr>
        <w:t>«Бабочка». Изображение из фигур сложной формы.</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color w:val="000000"/>
          <w:sz w:val="28"/>
          <w:szCs w:val="28"/>
        </w:rPr>
        <w:t xml:space="preserve"> научить </w:t>
      </w:r>
      <w:proofErr w:type="gramStart"/>
      <w:r>
        <w:rPr>
          <w:rFonts w:ascii="Times New Roman" w:hAnsi="Times New Roman"/>
          <w:color w:val="000000"/>
          <w:sz w:val="28"/>
          <w:szCs w:val="28"/>
        </w:rPr>
        <w:t>создавать изображения используя</w:t>
      </w:r>
      <w:proofErr w:type="gramEnd"/>
      <w:r>
        <w:rPr>
          <w:rFonts w:ascii="Times New Roman" w:hAnsi="Times New Roman"/>
          <w:color w:val="000000"/>
          <w:sz w:val="28"/>
          <w:szCs w:val="28"/>
        </w:rPr>
        <w:t xml:space="preserve"> различные геометрические фигуры и комбинировать их между собой. </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Практика:</w:t>
      </w:r>
      <w:r>
        <w:rPr>
          <w:rFonts w:ascii="Times New Roman" w:hAnsi="Times New Roman"/>
          <w:bCs/>
          <w:sz w:val="28"/>
          <w:szCs w:val="28"/>
        </w:rPr>
        <w:t xml:space="preserve"> с помощью геометрических фигур, таких как</w:t>
      </w:r>
      <w:r w:rsidRPr="002D57B2">
        <w:rPr>
          <w:rFonts w:ascii="Times New Roman" w:hAnsi="Times New Roman"/>
          <w:bCs/>
          <w:sz w:val="28"/>
          <w:szCs w:val="28"/>
        </w:rPr>
        <w:t>:</w:t>
      </w:r>
      <w:r>
        <w:rPr>
          <w:rFonts w:ascii="Times New Roman" w:hAnsi="Times New Roman"/>
          <w:bCs/>
          <w:sz w:val="28"/>
          <w:szCs w:val="28"/>
        </w:rPr>
        <w:t xml:space="preserve"> круг, треугольник, овал, изобразить бабочку, комбинируя фигуры между собой.</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9: «</w:t>
      </w:r>
      <w:r>
        <w:rPr>
          <w:rFonts w:ascii="Times New Roman" w:hAnsi="Times New Roman"/>
          <w:bCs/>
          <w:sz w:val="28"/>
          <w:szCs w:val="28"/>
          <w:lang w:bidi="en-US"/>
        </w:rPr>
        <w:t>Осьминог</w:t>
      </w:r>
      <w:proofErr w:type="gramStart"/>
      <w:r>
        <w:rPr>
          <w:rFonts w:ascii="Times New Roman" w:hAnsi="Times New Roman"/>
          <w:bCs/>
          <w:sz w:val="28"/>
          <w:szCs w:val="28"/>
          <w:lang w:bidi="en-US"/>
        </w:rPr>
        <w:t xml:space="preserve">.» </w:t>
      </w:r>
      <w:proofErr w:type="gramEnd"/>
      <w:r>
        <w:rPr>
          <w:rFonts w:ascii="Times New Roman" w:hAnsi="Times New Roman"/>
          <w:bCs/>
          <w:sz w:val="28"/>
          <w:szCs w:val="28"/>
          <w:lang w:bidi="en-US"/>
        </w:rPr>
        <w:t>Лепка с использованием жгутиков.</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изучение способа изготовления жгутиков из пластилина, способы присоединения их к основной массе.</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Практика:</w:t>
      </w:r>
      <w:r>
        <w:rPr>
          <w:rFonts w:ascii="Times New Roman" w:hAnsi="Times New Roman"/>
          <w:bCs/>
          <w:sz w:val="28"/>
          <w:szCs w:val="28"/>
        </w:rPr>
        <w:t xml:space="preserve"> раскатать 8 жгутов одинаковой </w:t>
      </w:r>
      <w:proofErr w:type="gramStart"/>
      <w:r>
        <w:rPr>
          <w:rFonts w:ascii="Times New Roman" w:hAnsi="Times New Roman"/>
          <w:bCs/>
          <w:sz w:val="28"/>
          <w:szCs w:val="28"/>
        </w:rPr>
        <w:t>длинны</w:t>
      </w:r>
      <w:proofErr w:type="gramEnd"/>
      <w:r>
        <w:rPr>
          <w:rFonts w:ascii="Times New Roman" w:hAnsi="Times New Roman"/>
          <w:bCs/>
          <w:sz w:val="28"/>
          <w:szCs w:val="28"/>
        </w:rPr>
        <w:t>, примерно равные по толщине. Присоединить их к массе округлой формы. Декорировать фигуру для достижения сходства с осьминогом.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10: </w:t>
      </w:r>
      <w:r>
        <w:rPr>
          <w:rFonts w:ascii="Times New Roman" w:hAnsi="Times New Roman"/>
          <w:bCs/>
          <w:sz w:val="28"/>
          <w:szCs w:val="28"/>
          <w:lang w:bidi="en-US"/>
        </w:rPr>
        <w:t xml:space="preserve">«Жираф в саванне». </w:t>
      </w:r>
      <w:proofErr w:type="spellStart"/>
      <w:r>
        <w:rPr>
          <w:rFonts w:ascii="Times New Roman" w:hAnsi="Times New Roman"/>
          <w:bCs/>
          <w:sz w:val="28"/>
          <w:szCs w:val="28"/>
          <w:lang w:bidi="en-US"/>
        </w:rPr>
        <w:t>Соразмернось</w:t>
      </w:r>
      <w:proofErr w:type="spellEnd"/>
      <w:r>
        <w:rPr>
          <w:rFonts w:ascii="Times New Roman" w:hAnsi="Times New Roman"/>
          <w:bCs/>
          <w:sz w:val="28"/>
          <w:szCs w:val="28"/>
          <w:lang w:bidi="en-US"/>
        </w:rPr>
        <w:t xml:space="preserve"> формы.</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рассказать о соразмерности разных форм. (Высокие деревья, низкий еж, и </w:t>
      </w:r>
      <w:proofErr w:type="spellStart"/>
      <w:r>
        <w:rPr>
          <w:rFonts w:ascii="Times New Roman" w:hAnsi="Times New Roman"/>
          <w:color w:val="000000"/>
          <w:sz w:val="28"/>
          <w:szCs w:val="28"/>
        </w:rPr>
        <w:t>т</w:t>
      </w:r>
      <w:proofErr w:type="gramStart"/>
      <w:r>
        <w:rPr>
          <w:rFonts w:ascii="Times New Roman" w:hAnsi="Times New Roman"/>
          <w:color w:val="000000"/>
          <w:sz w:val="28"/>
          <w:szCs w:val="28"/>
        </w:rPr>
        <w:t>.д</w:t>
      </w:r>
      <w:proofErr w:type="spellEnd"/>
      <w:proofErr w:type="gramEnd"/>
      <w:r>
        <w:rPr>
          <w:rFonts w:ascii="Times New Roman" w:hAnsi="Times New Roman"/>
          <w:color w:val="000000"/>
          <w:sz w:val="28"/>
          <w:szCs w:val="28"/>
        </w:rPr>
        <w:t>) На примере иллюстративного материала показать разницу в высоте жирафа и окружающих его растений и животных. Научить отражать в рисунке разные размеры предметов стоящих рядом и на удалении друг от друга.</w:t>
      </w:r>
    </w:p>
    <w:p w:rsidR="00CC68E1" w:rsidRDefault="002D57B2" w:rsidP="00256046">
      <w:pPr>
        <w:widowControl w:val="0"/>
        <w:spacing w:after="0" w:line="360" w:lineRule="auto"/>
        <w:ind w:right="195" w:firstLineChars="250" w:firstLine="703"/>
        <w:jc w:val="both"/>
        <w:rPr>
          <w:rFonts w:ascii="Times New Roman" w:hAnsi="Times New Roman"/>
          <w:bCs/>
          <w:sz w:val="28"/>
          <w:szCs w:val="28"/>
        </w:rPr>
      </w:pPr>
      <w:r>
        <w:rPr>
          <w:rFonts w:ascii="Times New Roman" w:hAnsi="Times New Roman"/>
          <w:b/>
          <w:sz w:val="28"/>
          <w:szCs w:val="28"/>
        </w:rPr>
        <w:t>Практика:</w:t>
      </w:r>
      <w:r>
        <w:rPr>
          <w:rFonts w:ascii="Times New Roman" w:hAnsi="Times New Roman"/>
          <w:bCs/>
          <w:sz w:val="28"/>
          <w:szCs w:val="28"/>
        </w:rPr>
        <w:t xml:space="preserve"> изобразить жирафа стоящего рядом с невысоким деревом. </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11: </w:t>
      </w:r>
      <w:r>
        <w:rPr>
          <w:rFonts w:ascii="Times New Roman" w:hAnsi="Times New Roman"/>
          <w:bCs/>
          <w:sz w:val="28"/>
          <w:szCs w:val="28"/>
          <w:lang w:bidi="en-US"/>
        </w:rPr>
        <w:t>«Ежик». Создание фактуры.</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рассказать о вариантах создания фактуры с использованием мелких жгутов. Создание фактуры с помощью стек различной формы.</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изготовить из пластилина округлую форму. С помощью техники вытягивания сформировать мордочку. Скатать жгутики для создания фактуры иголок.</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12: </w:t>
      </w:r>
      <w:r>
        <w:rPr>
          <w:rFonts w:ascii="Times New Roman" w:hAnsi="Times New Roman"/>
          <w:bCs/>
          <w:sz w:val="28"/>
          <w:szCs w:val="28"/>
          <w:lang w:bidi="en-US"/>
        </w:rPr>
        <w:t>«Соленья». Лепка на картонной основе.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 технике лепки на картонной основе. Рассмотреть варианты изготовления различных форм путем вырезания из пласта пластилина.</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создать композицию на картонной основе  в виде банки, приклеивая различные формы, напоминающие овощи и фрукты. Из пласта пластилина вырезать элементы с помощью ножа для пластилина.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13:</w:t>
      </w:r>
      <w:r>
        <w:rPr>
          <w:rFonts w:ascii="Times New Roman" w:hAnsi="Times New Roman"/>
          <w:bCs/>
          <w:sz w:val="28"/>
          <w:szCs w:val="28"/>
          <w:lang w:bidi="en-US"/>
        </w:rPr>
        <w:t>«Жар-птица». Цветовая растяжка карандашами.</w:t>
      </w:r>
      <w:r>
        <w:rPr>
          <w:rFonts w:ascii="Times New Roman" w:hAnsi="Times New Roman"/>
          <w:b/>
          <w:bCs/>
          <w:color w:val="000000"/>
          <w:sz w:val="28"/>
          <w:szCs w:val="28"/>
        </w:rPr>
        <w:t xml:space="preserve"> </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 цветовой растяжке с помощью  карандашей.</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Практика:</w:t>
      </w:r>
      <w:r>
        <w:rPr>
          <w:rFonts w:ascii="Times New Roman" w:hAnsi="Times New Roman"/>
          <w:bCs/>
          <w:sz w:val="28"/>
          <w:szCs w:val="28"/>
        </w:rPr>
        <w:t xml:space="preserve"> изобразить птицу простой формы. Для заполнения контура использовать цветовую растяжку.</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14: </w:t>
      </w:r>
      <w:r>
        <w:rPr>
          <w:rFonts w:ascii="Times New Roman" w:hAnsi="Times New Roman"/>
          <w:bCs/>
          <w:sz w:val="28"/>
          <w:szCs w:val="28"/>
          <w:lang w:bidi="en-US"/>
        </w:rPr>
        <w:t>«Спелый арбуз». Изображение полукруга.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w:t>
      </w:r>
      <w:proofErr w:type="spellStart"/>
      <w:r>
        <w:rPr>
          <w:rFonts w:ascii="Times New Roman" w:hAnsi="Times New Roman"/>
          <w:color w:val="000000"/>
          <w:sz w:val="28"/>
          <w:szCs w:val="28"/>
        </w:rPr>
        <w:t>научися</w:t>
      </w:r>
      <w:proofErr w:type="spellEnd"/>
      <w:r>
        <w:rPr>
          <w:rFonts w:ascii="Times New Roman" w:hAnsi="Times New Roman"/>
          <w:color w:val="000000"/>
          <w:sz w:val="28"/>
          <w:szCs w:val="28"/>
        </w:rPr>
        <w:t xml:space="preserve"> изображать полукруг.</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Практика:</w:t>
      </w:r>
      <w:r>
        <w:rPr>
          <w:rFonts w:ascii="Times New Roman" w:hAnsi="Times New Roman"/>
          <w:bCs/>
          <w:sz w:val="28"/>
          <w:szCs w:val="28"/>
        </w:rPr>
        <w:t xml:space="preserve"> создать контур полукруглой формы. Заполнить красным и </w:t>
      </w:r>
      <w:r>
        <w:rPr>
          <w:rFonts w:ascii="Times New Roman" w:hAnsi="Times New Roman"/>
          <w:bCs/>
          <w:sz w:val="28"/>
          <w:szCs w:val="28"/>
        </w:rPr>
        <w:lastRenderedPageBreak/>
        <w:t>зеленым цветом. Изобразить косточки черным цветом.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15: </w:t>
      </w:r>
      <w:r>
        <w:rPr>
          <w:rFonts w:ascii="Times New Roman" w:hAnsi="Times New Roman"/>
          <w:bCs/>
          <w:color w:val="000000"/>
          <w:sz w:val="28"/>
          <w:szCs w:val="28"/>
          <w:lang w:bidi="en-US"/>
        </w:rPr>
        <w:t>«Букет цветов». Лепка из жгутов.</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создавать различные цветы путем скручивания жгута.</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скатать жгуты, деформировать их </w:t>
      </w:r>
      <w:proofErr w:type="spellStart"/>
      <w:r>
        <w:rPr>
          <w:rFonts w:ascii="Times New Roman" w:hAnsi="Times New Roman"/>
          <w:bCs/>
          <w:sz w:val="28"/>
          <w:szCs w:val="28"/>
        </w:rPr>
        <w:t>прищипованием</w:t>
      </w:r>
      <w:proofErr w:type="spellEnd"/>
      <w:r>
        <w:rPr>
          <w:rFonts w:ascii="Times New Roman" w:hAnsi="Times New Roman"/>
          <w:bCs/>
          <w:sz w:val="28"/>
          <w:szCs w:val="28"/>
        </w:rPr>
        <w:t xml:space="preserve"> и скрутить для получения формы бутона. Присоединить стебель и составить букет из получившихся цветов.</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16: </w:t>
      </w:r>
      <w:r>
        <w:rPr>
          <w:rFonts w:ascii="Times New Roman" w:hAnsi="Times New Roman"/>
          <w:bCs/>
          <w:sz w:val="28"/>
          <w:szCs w:val="28"/>
          <w:lang w:bidi="en-US"/>
        </w:rPr>
        <w:t>«Мишка». Передача фактуры шерсти.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научиться заполнять контурное изображение мелкими штрихами, для создания фактуры шерсти.</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r>
        <w:rPr>
          <w:rFonts w:ascii="Times New Roman" w:hAnsi="Times New Roman"/>
          <w:b/>
          <w:sz w:val="28"/>
          <w:szCs w:val="28"/>
        </w:rPr>
        <w:t>Практика:</w:t>
      </w:r>
      <w:r>
        <w:rPr>
          <w:rFonts w:ascii="Times New Roman" w:hAnsi="Times New Roman"/>
          <w:bCs/>
          <w:sz w:val="28"/>
          <w:szCs w:val="28"/>
        </w:rPr>
        <w:t xml:space="preserve"> </w:t>
      </w:r>
      <w:r>
        <w:rPr>
          <w:rFonts w:ascii="Times New Roman" w:hAnsi="Times New Roman"/>
          <w:color w:val="000000"/>
          <w:sz w:val="28"/>
          <w:szCs w:val="28"/>
        </w:rPr>
        <w:t>изобразить фигуру медведя с помощью контура. Заполнить контур мелкими штрихами, выходя за контур изображения.</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17: </w:t>
      </w:r>
      <w:r>
        <w:rPr>
          <w:rFonts w:ascii="Times New Roman" w:hAnsi="Times New Roman"/>
          <w:bCs/>
          <w:sz w:val="28"/>
          <w:szCs w:val="28"/>
          <w:lang w:bidi="en-US"/>
        </w:rPr>
        <w:t>«Улитка». Рисование спирали.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изображать спирали и использовать навык в изображении различных предметов.</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спиральную линию. Дополнить изображение различными линиями для получения сходства с улиткой. Выполнить изображение в цвете.</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18: </w:t>
      </w:r>
      <w:r>
        <w:rPr>
          <w:rFonts w:ascii="Times New Roman" w:hAnsi="Times New Roman"/>
          <w:bCs/>
          <w:color w:val="000000"/>
          <w:sz w:val="28"/>
          <w:szCs w:val="28"/>
          <w:lang w:bidi="en-US"/>
        </w:rPr>
        <w:t>«Грибная поляна». Лепка на картонной основе.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создавать </w:t>
      </w:r>
      <w:proofErr w:type="spellStart"/>
      <w:r>
        <w:rPr>
          <w:rFonts w:ascii="Times New Roman" w:hAnsi="Times New Roman"/>
          <w:color w:val="000000"/>
          <w:sz w:val="28"/>
          <w:szCs w:val="28"/>
        </w:rPr>
        <w:t>полуобъемное</w:t>
      </w:r>
      <w:proofErr w:type="spellEnd"/>
      <w:r>
        <w:rPr>
          <w:rFonts w:ascii="Times New Roman" w:hAnsi="Times New Roman"/>
          <w:color w:val="000000"/>
          <w:sz w:val="28"/>
          <w:szCs w:val="28"/>
        </w:rPr>
        <w:t xml:space="preserve"> изображение на картонной основе.</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на картонной основе создать контурное изображение гриба. Заполнить контур пластилином.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19</w:t>
      </w:r>
      <w:proofErr w:type="gramStart"/>
      <w:r>
        <w:rPr>
          <w:rFonts w:ascii="Times New Roman" w:hAnsi="Times New Roman"/>
          <w:b/>
          <w:bCs/>
          <w:color w:val="000000"/>
          <w:sz w:val="28"/>
          <w:szCs w:val="28"/>
        </w:rPr>
        <w:t xml:space="preserve"> :</w:t>
      </w:r>
      <w:proofErr w:type="gramEnd"/>
      <w:r>
        <w:rPr>
          <w:rFonts w:ascii="Times New Roman" w:hAnsi="Times New Roman"/>
          <w:b/>
          <w:bCs/>
          <w:color w:val="000000"/>
          <w:sz w:val="28"/>
          <w:szCs w:val="28"/>
        </w:rPr>
        <w:t xml:space="preserve"> </w:t>
      </w:r>
      <w:r>
        <w:rPr>
          <w:rFonts w:ascii="Times New Roman" w:hAnsi="Times New Roman"/>
          <w:bCs/>
          <w:color w:val="000000"/>
          <w:sz w:val="28"/>
          <w:szCs w:val="28"/>
          <w:lang w:bidi="en-US"/>
        </w:rPr>
        <w:t>«Кот». Рисование сложных фигур.</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proofErr w:type="gramStart"/>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 создавать контурные изображения сложной формы, составленных из геометрических фигур.</w:t>
      </w:r>
      <w:proofErr w:type="gramEnd"/>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создать изображение </w:t>
      </w:r>
      <w:proofErr w:type="gramStart"/>
      <w:r>
        <w:rPr>
          <w:rFonts w:ascii="Times New Roman" w:hAnsi="Times New Roman"/>
          <w:bCs/>
          <w:sz w:val="28"/>
          <w:szCs w:val="28"/>
        </w:rPr>
        <w:t>кота</w:t>
      </w:r>
      <w:proofErr w:type="gramEnd"/>
      <w:r>
        <w:rPr>
          <w:rFonts w:ascii="Times New Roman" w:hAnsi="Times New Roman"/>
          <w:bCs/>
          <w:sz w:val="28"/>
          <w:szCs w:val="28"/>
        </w:rPr>
        <w:t xml:space="preserve"> используя </w:t>
      </w:r>
      <w:proofErr w:type="spellStart"/>
      <w:r>
        <w:rPr>
          <w:rFonts w:ascii="Times New Roman" w:hAnsi="Times New Roman"/>
          <w:bCs/>
          <w:sz w:val="28"/>
          <w:szCs w:val="28"/>
        </w:rPr>
        <w:t>рямоугольник</w:t>
      </w:r>
      <w:proofErr w:type="spellEnd"/>
      <w:r>
        <w:rPr>
          <w:rFonts w:ascii="Times New Roman" w:hAnsi="Times New Roman"/>
          <w:bCs/>
          <w:sz w:val="28"/>
          <w:szCs w:val="28"/>
        </w:rPr>
        <w:t>, овал, круг и треугольник</w:t>
      </w:r>
      <w:r>
        <w:rPr>
          <w:rFonts w:ascii="Times New Roman" w:hAnsi="Times New Roman"/>
          <w:b/>
          <w:sz w:val="28"/>
          <w:szCs w:val="28"/>
        </w:rPr>
        <w:t>.</w:t>
      </w:r>
      <w:r>
        <w:rPr>
          <w:rFonts w:ascii="Times New Roman" w:hAnsi="Times New Roman"/>
          <w:bCs/>
          <w:sz w:val="28"/>
          <w:szCs w:val="28"/>
        </w:rPr>
        <w:t xml:space="preserve"> Соединить детали и заполнить цветом.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20</w:t>
      </w:r>
      <w:proofErr w:type="gramStart"/>
      <w:r>
        <w:rPr>
          <w:rFonts w:ascii="Times New Roman" w:hAnsi="Times New Roman"/>
          <w:b/>
          <w:bCs/>
          <w:color w:val="000000"/>
          <w:sz w:val="28"/>
          <w:szCs w:val="28"/>
        </w:rPr>
        <w:t xml:space="preserve"> :</w:t>
      </w:r>
      <w:proofErr w:type="gramEnd"/>
      <w:r>
        <w:rPr>
          <w:rFonts w:ascii="Times New Roman" w:hAnsi="Times New Roman"/>
          <w:b/>
          <w:bCs/>
          <w:color w:val="000000"/>
          <w:sz w:val="28"/>
          <w:szCs w:val="28"/>
        </w:rPr>
        <w:t xml:space="preserve"> </w:t>
      </w:r>
      <w:r>
        <w:rPr>
          <w:rFonts w:ascii="Times New Roman" w:hAnsi="Times New Roman"/>
          <w:bCs/>
          <w:color w:val="000000"/>
          <w:sz w:val="28"/>
          <w:szCs w:val="28"/>
          <w:lang w:bidi="en-US"/>
        </w:rPr>
        <w:t>«Мой дом». Рисование различных геометрических фигур.</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изображать квадрат и треугольник. Комбинировать их для получения необходимой формы.</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proofErr w:type="spellStart"/>
      <w:r>
        <w:rPr>
          <w:rFonts w:ascii="Times New Roman" w:hAnsi="Times New Roman"/>
          <w:b/>
          <w:sz w:val="28"/>
          <w:szCs w:val="28"/>
        </w:rPr>
        <w:t>Практика</w:t>
      </w:r>
      <w:proofErr w:type="gramStart"/>
      <w:r>
        <w:rPr>
          <w:rFonts w:ascii="Times New Roman" w:hAnsi="Times New Roman"/>
          <w:b/>
          <w:sz w:val="28"/>
          <w:szCs w:val="28"/>
        </w:rPr>
        <w:t>:</w:t>
      </w:r>
      <w:r>
        <w:rPr>
          <w:rFonts w:ascii="Times New Roman" w:hAnsi="Times New Roman"/>
          <w:bCs/>
          <w:sz w:val="28"/>
          <w:szCs w:val="28"/>
        </w:rPr>
        <w:t>и</w:t>
      </w:r>
      <w:proofErr w:type="gramEnd"/>
      <w:r>
        <w:rPr>
          <w:rFonts w:ascii="Times New Roman" w:hAnsi="Times New Roman"/>
          <w:bCs/>
          <w:sz w:val="28"/>
          <w:szCs w:val="28"/>
        </w:rPr>
        <w:t>зобразить</w:t>
      </w:r>
      <w:proofErr w:type="spellEnd"/>
      <w:r>
        <w:rPr>
          <w:rFonts w:ascii="Times New Roman" w:hAnsi="Times New Roman"/>
          <w:bCs/>
          <w:sz w:val="28"/>
          <w:szCs w:val="28"/>
        </w:rPr>
        <w:t xml:space="preserve"> композицию из геометрических фигур, квадрата и </w:t>
      </w:r>
      <w:proofErr w:type="spellStart"/>
      <w:r>
        <w:rPr>
          <w:rFonts w:ascii="Times New Roman" w:hAnsi="Times New Roman"/>
          <w:bCs/>
          <w:sz w:val="28"/>
          <w:szCs w:val="28"/>
        </w:rPr>
        <w:t>треугольнока</w:t>
      </w:r>
      <w:proofErr w:type="spellEnd"/>
      <w:r>
        <w:rPr>
          <w:rFonts w:ascii="Times New Roman" w:hAnsi="Times New Roman"/>
          <w:bCs/>
          <w:sz w:val="28"/>
          <w:szCs w:val="28"/>
        </w:rPr>
        <w:t>. Декорировать для создания образа дома.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21: </w:t>
      </w:r>
      <w:r>
        <w:rPr>
          <w:rFonts w:ascii="Times New Roman" w:hAnsi="Times New Roman"/>
          <w:color w:val="000000"/>
          <w:sz w:val="28"/>
          <w:szCs w:val="28"/>
          <w:lang w:bidi="en-US"/>
        </w:rPr>
        <w:t>«Мышка». Лепка составной формы.</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применять изученные </w:t>
      </w:r>
      <w:proofErr w:type="spellStart"/>
      <w:r>
        <w:rPr>
          <w:rFonts w:ascii="Times New Roman" w:hAnsi="Times New Roman"/>
          <w:color w:val="000000"/>
          <w:sz w:val="28"/>
          <w:szCs w:val="28"/>
        </w:rPr>
        <w:t>приеимы</w:t>
      </w:r>
      <w:proofErr w:type="spellEnd"/>
      <w:r>
        <w:rPr>
          <w:rFonts w:ascii="Times New Roman" w:hAnsi="Times New Roman"/>
          <w:color w:val="000000"/>
          <w:sz w:val="28"/>
          <w:szCs w:val="28"/>
        </w:rPr>
        <w:t xml:space="preserve"> лепки и комбинировать их.</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proofErr w:type="gramStart"/>
      <w:r>
        <w:rPr>
          <w:rFonts w:ascii="Times New Roman" w:hAnsi="Times New Roman"/>
          <w:b/>
          <w:sz w:val="28"/>
          <w:szCs w:val="28"/>
        </w:rPr>
        <w:t xml:space="preserve">Практика: </w:t>
      </w:r>
      <w:r>
        <w:rPr>
          <w:rFonts w:ascii="Times New Roman" w:hAnsi="Times New Roman"/>
          <w:bCs/>
          <w:sz w:val="28"/>
          <w:szCs w:val="28"/>
        </w:rPr>
        <w:t xml:space="preserve">вылепить </w:t>
      </w:r>
      <w:proofErr w:type="spellStart"/>
      <w:r>
        <w:rPr>
          <w:rFonts w:ascii="Times New Roman" w:hAnsi="Times New Roman"/>
          <w:bCs/>
          <w:sz w:val="28"/>
          <w:szCs w:val="28"/>
        </w:rPr>
        <w:t>каплевидную</w:t>
      </w:r>
      <w:proofErr w:type="spellEnd"/>
      <w:r>
        <w:rPr>
          <w:rFonts w:ascii="Times New Roman" w:hAnsi="Times New Roman"/>
          <w:bCs/>
          <w:sz w:val="28"/>
          <w:szCs w:val="28"/>
        </w:rPr>
        <w:t xml:space="preserve"> форму, дополнить составными частями (лапы, уши, нос, хвост).</w:t>
      </w:r>
      <w:proofErr w:type="gramEnd"/>
      <w:r>
        <w:rPr>
          <w:rFonts w:ascii="Times New Roman" w:hAnsi="Times New Roman"/>
          <w:bCs/>
          <w:sz w:val="28"/>
          <w:szCs w:val="28"/>
        </w:rPr>
        <w:t xml:space="preserve"> Создать фактуру шерсти.</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22: </w:t>
      </w:r>
      <w:r>
        <w:rPr>
          <w:rFonts w:ascii="Times New Roman" w:hAnsi="Times New Roman"/>
          <w:bCs/>
          <w:color w:val="000000"/>
          <w:sz w:val="28"/>
          <w:szCs w:val="28"/>
          <w:lang w:bidi="en-US"/>
        </w:rPr>
        <w:t>«Мухомор». Рисование.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научить изображать различные по фактуре </w:t>
      </w:r>
      <w:proofErr w:type="gramStart"/>
      <w:r>
        <w:rPr>
          <w:rFonts w:ascii="Times New Roman" w:hAnsi="Times New Roman"/>
          <w:color w:val="000000"/>
          <w:sz w:val="28"/>
          <w:szCs w:val="28"/>
        </w:rPr>
        <w:t>предметы</w:t>
      </w:r>
      <w:proofErr w:type="gramEnd"/>
      <w:r>
        <w:rPr>
          <w:rFonts w:ascii="Times New Roman" w:hAnsi="Times New Roman"/>
          <w:color w:val="000000"/>
          <w:sz w:val="28"/>
          <w:szCs w:val="28"/>
        </w:rPr>
        <w:t xml:space="preserve"> используя карандаши.</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создать контурное изображение мухомора. Дополнить округлыми элементами шляпку гриба. Заполнить контур цветом.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23: </w:t>
      </w:r>
      <w:r>
        <w:rPr>
          <w:rFonts w:ascii="Times New Roman" w:hAnsi="Times New Roman"/>
          <w:color w:val="000000"/>
          <w:sz w:val="28"/>
          <w:szCs w:val="28"/>
          <w:lang w:bidi="en-US"/>
        </w:rPr>
        <w:t>«Мешок с подарками». Рисование</w:t>
      </w:r>
      <w:r>
        <w:rPr>
          <w:rFonts w:ascii="Times New Roman" w:hAnsi="Times New Roman"/>
          <w:color w:val="000000"/>
          <w:sz w:val="24"/>
          <w:szCs w:val="24"/>
          <w:lang w:bidi="en-US"/>
        </w:rPr>
        <w:t>.</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lastRenderedPageBreak/>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вспомнить изученные геометрические фигуры. Комбинировать их для получения нужной формы.</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изобразить мешок </w:t>
      </w:r>
      <w:proofErr w:type="spellStart"/>
      <w:r>
        <w:rPr>
          <w:rFonts w:ascii="Times New Roman" w:hAnsi="Times New Roman"/>
          <w:bCs/>
          <w:sz w:val="28"/>
          <w:szCs w:val="28"/>
        </w:rPr>
        <w:t>сподарками</w:t>
      </w:r>
      <w:proofErr w:type="spellEnd"/>
      <w:r>
        <w:rPr>
          <w:rFonts w:ascii="Times New Roman" w:hAnsi="Times New Roman"/>
          <w:bCs/>
          <w:sz w:val="28"/>
          <w:szCs w:val="28"/>
        </w:rPr>
        <w:t xml:space="preserve">. Заполнить </w:t>
      </w:r>
      <w:proofErr w:type="gramStart"/>
      <w:r>
        <w:rPr>
          <w:rFonts w:ascii="Times New Roman" w:hAnsi="Times New Roman"/>
          <w:bCs/>
          <w:sz w:val="28"/>
          <w:szCs w:val="28"/>
        </w:rPr>
        <w:t>контурное</w:t>
      </w:r>
      <w:proofErr w:type="gramEnd"/>
      <w:r>
        <w:rPr>
          <w:rFonts w:ascii="Times New Roman" w:hAnsi="Times New Roman"/>
          <w:bCs/>
          <w:sz w:val="28"/>
          <w:szCs w:val="28"/>
        </w:rPr>
        <w:t xml:space="preserve"> </w:t>
      </w:r>
      <w:proofErr w:type="spellStart"/>
      <w:r>
        <w:rPr>
          <w:rFonts w:ascii="Times New Roman" w:hAnsi="Times New Roman"/>
          <w:bCs/>
          <w:sz w:val="28"/>
          <w:szCs w:val="28"/>
        </w:rPr>
        <w:t>изображени</w:t>
      </w:r>
      <w:proofErr w:type="spellEnd"/>
      <w:r>
        <w:rPr>
          <w:rFonts w:ascii="Times New Roman" w:hAnsi="Times New Roman"/>
          <w:bCs/>
          <w:sz w:val="28"/>
          <w:szCs w:val="28"/>
        </w:rPr>
        <w:t xml:space="preserve"> цветом.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24: </w:t>
      </w:r>
      <w:r>
        <w:rPr>
          <w:rFonts w:ascii="Times New Roman" w:hAnsi="Times New Roman"/>
          <w:bCs/>
          <w:sz w:val="28"/>
          <w:szCs w:val="28"/>
          <w:lang w:bidi="en-US"/>
        </w:rPr>
        <w:t>«Чайная чашка». Лепка.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создавать форму путем вдавливания.</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 создать цилиндрическую форму, вдавить углубление в ее центре. Дополнить ручкой из жгута для достижения сходства с формой кружки. Декорировать по желанию.</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25: </w:t>
      </w:r>
      <w:r>
        <w:rPr>
          <w:rFonts w:ascii="Times New Roman" w:hAnsi="Times New Roman"/>
          <w:bCs/>
          <w:sz w:val="28"/>
          <w:szCs w:val="28"/>
          <w:lang w:bidi="en-US"/>
        </w:rPr>
        <w:t>«Рукавички». Рисование.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выполнять орнаментальные изображения и декорировать ими различные формы.</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выполнить линейный рисунок рукавицы. Придумать орнамент простой формы для декорирования.</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26: </w:t>
      </w:r>
      <w:r>
        <w:rPr>
          <w:rFonts w:ascii="Times New Roman" w:hAnsi="Times New Roman"/>
          <w:bCs/>
          <w:sz w:val="28"/>
          <w:szCs w:val="28"/>
          <w:lang w:bidi="en-US"/>
        </w:rPr>
        <w:t>«Снежинки». Линейный рисунок.</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создавать элементы орнамента и создавать из них орнаментальную композицию.</w:t>
      </w:r>
    </w:p>
    <w:p w:rsidR="00CC68E1" w:rsidRDefault="002D57B2" w:rsidP="00256046">
      <w:pPr>
        <w:widowControl w:val="0"/>
        <w:spacing w:after="0" w:line="36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 лини</w:t>
      </w:r>
      <w:proofErr w:type="gramStart"/>
      <w:r>
        <w:rPr>
          <w:rFonts w:ascii="Times New Roman" w:hAnsi="Times New Roman"/>
          <w:bCs/>
          <w:sz w:val="28"/>
          <w:szCs w:val="28"/>
        </w:rPr>
        <w:t>й(</w:t>
      </w:r>
      <w:proofErr w:type="gramEnd"/>
      <w:r>
        <w:rPr>
          <w:rFonts w:ascii="Times New Roman" w:hAnsi="Times New Roman"/>
          <w:bCs/>
          <w:sz w:val="28"/>
          <w:szCs w:val="28"/>
        </w:rPr>
        <w:t>прямая, пунктир, волнистая) различной длины и направления составить форму, напоминающую снежинку.</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27:</w:t>
      </w:r>
      <w:r>
        <w:rPr>
          <w:rFonts w:ascii="Times New Roman" w:hAnsi="Times New Roman"/>
          <w:bCs/>
          <w:sz w:val="28"/>
          <w:szCs w:val="28"/>
          <w:lang w:bidi="en-US"/>
        </w:rPr>
        <w:t xml:space="preserve">«Новогодние шарики». Рисование фломастерами. </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закрепить навыки составления орнамента. </w:t>
      </w:r>
    </w:p>
    <w:p w:rsidR="00CC68E1" w:rsidRDefault="002D57B2" w:rsidP="00256046">
      <w:pPr>
        <w:widowControl w:val="0"/>
        <w:spacing w:after="0" w:line="360" w:lineRule="auto"/>
        <w:ind w:right="195" w:firstLineChars="250" w:firstLine="703"/>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форму шара и составить орнамент из геометрических фигур.</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28:</w:t>
      </w:r>
      <w:r>
        <w:rPr>
          <w:rFonts w:ascii="Times New Roman" w:hAnsi="Times New Roman"/>
          <w:bCs/>
          <w:sz w:val="28"/>
          <w:szCs w:val="28"/>
          <w:lang w:bidi="en-US"/>
        </w:rPr>
        <w:t xml:space="preserve">«Золотая рыбка». Лепка </w:t>
      </w:r>
      <w:proofErr w:type="spellStart"/>
      <w:r>
        <w:rPr>
          <w:rFonts w:ascii="Times New Roman" w:hAnsi="Times New Roman"/>
          <w:bCs/>
          <w:sz w:val="28"/>
          <w:szCs w:val="28"/>
          <w:lang w:bidi="en-US"/>
        </w:rPr>
        <w:t>обьемной</w:t>
      </w:r>
      <w:proofErr w:type="spellEnd"/>
      <w:r>
        <w:rPr>
          <w:rFonts w:ascii="Times New Roman" w:hAnsi="Times New Roman"/>
          <w:bCs/>
          <w:sz w:val="28"/>
          <w:szCs w:val="28"/>
          <w:lang w:bidi="en-US"/>
        </w:rPr>
        <w:t xml:space="preserve"> фигуры.</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научиться создавать фактуру чешуи  с помощью стек.</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вылепить овальную форму, напоминающую тело рыбы, дополнить фигуру составными деталям</w:t>
      </w:r>
      <w:proofErr w:type="gramStart"/>
      <w:r>
        <w:rPr>
          <w:rFonts w:ascii="Times New Roman" w:hAnsi="Times New Roman"/>
          <w:bCs/>
          <w:sz w:val="28"/>
          <w:szCs w:val="28"/>
        </w:rPr>
        <w:t>и(</w:t>
      </w:r>
      <w:proofErr w:type="gramEnd"/>
      <w:r>
        <w:rPr>
          <w:rFonts w:ascii="Times New Roman" w:hAnsi="Times New Roman"/>
          <w:bCs/>
          <w:sz w:val="28"/>
          <w:szCs w:val="28"/>
        </w:rPr>
        <w:t>хвост, плавники). С помощью стек прорисовать фактуру чешуи.</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29:</w:t>
      </w:r>
      <w:r>
        <w:rPr>
          <w:rFonts w:ascii="Times New Roman" w:hAnsi="Times New Roman"/>
          <w:bCs/>
          <w:sz w:val="28"/>
          <w:szCs w:val="28"/>
          <w:lang w:bidi="en-US"/>
        </w:rPr>
        <w:t>«Лисичка». Рисование восковыми мелками.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познакомиться с техникой работы восковыми мелками. </w:t>
      </w:r>
    </w:p>
    <w:p w:rsidR="00CC68E1" w:rsidRDefault="002D57B2" w:rsidP="00256046">
      <w:pPr>
        <w:widowControl w:val="0"/>
        <w:spacing w:after="0" w:line="240" w:lineRule="auto"/>
        <w:ind w:right="195" w:firstLineChars="250" w:firstLine="703"/>
        <w:jc w:val="both"/>
        <w:rPr>
          <w:rFonts w:ascii="Times New Roman" w:hAnsi="Times New Roman"/>
          <w:b/>
          <w:sz w:val="28"/>
          <w:szCs w:val="28"/>
        </w:rPr>
      </w:pPr>
      <w:r>
        <w:rPr>
          <w:rFonts w:ascii="Times New Roman" w:hAnsi="Times New Roman"/>
          <w:b/>
          <w:sz w:val="28"/>
          <w:szCs w:val="28"/>
        </w:rPr>
        <w:t>Практика:</w:t>
      </w:r>
      <w:r>
        <w:rPr>
          <w:rFonts w:ascii="Times New Roman" w:hAnsi="Times New Roman"/>
          <w:bCs/>
          <w:sz w:val="28"/>
          <w:szCs w:val="28"/>
        </w:rPr>
        <w:t xml:space="preserve"> изобразить лису, передать фактуру шерсти используя восковые мелки.</w:t>
      </w:r>
    </w:p>
    <w:p w:rsidR="00CC68E1" w:rsidRDefault="00CC68E1" w:rsidP="00256046">
      <w:pPr>
        <w:widowControl w:val="0"/>
        <w:spacing w:after="0" w:line="360" w:lineRule="auto"/>
        <w:ind w:right="195"/>
        <w:jc w:val="both"/>
        <w:rPr>
          <w:rFonts w:ascii="Times New Roman" w:hAnsi="Times New Roman"/>
          <w:b/>
          <w:sz w:val="28"/>
          <w:szCs w:val="28"/>
        </w:rPr>
      </w:pP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30:</w:t>
      </w:r>
      <w:r>
        <w:rPr>
          <w:rFonts w:ascii="Times New Roman" w:eastAsiaTheme="minorHAnsi" w:hAnsi="Times New Roman"/>
          <w:sz w:val="28"/>
          <w:szCs w:val="28"/>
          <w:lang w:bidi="en-US"/>
        </w:rPr>
        <w:t>«Цветы в вазе». Рисование цветными карандашами.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изображать простые формы цветов, располагать композицию на листе.</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несколько вариантов цветов разной формы (тюльпан, ромашка, василек). Составить композицию и расположить в центре листа.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31:</w:t>
      </w:r>
      <w:r>
        <w:rPr>
          <w:rFonts w:ascii="Times New Roman" w:hAnsi="Times New Roman"/>
          <w:sz w:val="28"/>
          <w:szCs w:val="28"/>
          <w:lang w:bidi="en-US"/>
        </w:rPr>
        <w:t>«Мой домашний питомец». Лепка из составных частей.</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изготавливать одинаковые детали из жгутов.</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lastRenderedPageBreak/>
        <w:t xml:space="preserve">Практика: </w:t>
      </w:r>
      <w:r>
        <w:rPr>
          <w:rFonts w:ascii="Times New Roman" w:hAnsi="Times New Roman"/>
          <w:bCs/>
          <w:sz w:val="28"/>
          <w:szCs w:val="28"/>
        </w:rPr>
        <w:t>скатать овальную форму из пластилина, раскатать жгут и разделить его на четыре одинаковые части. Сформировать лапы из получившихся частей. Присоединить к туловищу голову, лапы, хвост, уши. Декорировать по желанию.</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32:</w:t>
      </w:r>
      <w:r>
        <w:rPr>
          <w:rFonts w:ascii="Times New Roman" w:hAnsi="Times New Roman"/>
          <w:bCs/>
          <w:sz w:val="28"/>
          <w:szCs w:val="28"/>
          <w:lang w:bidi="en-US"/>
        </w:rPr>
        <w:t>«Моя любимая сказка»</w:t>
      </w:r>
      <w:proofErr w:type="gramStart"/>
      <w:r>
        <w:rPr>
          <w:rFonts w:ascii="Times New Roman" w:hAnsi="Times New Roman"/>
          <w:bCs/>
          <w:sz w:val="28"/>
          <w:szCs w:val="28"/>
          <w:lang w:bidi="en-US"/>
        </w:rPr>
        <w:t>.Р</w:t>
      </w:r>
      <w:proofErr w:type="gramEnd"/>
      <w:r>
        <w:rPr>
          <w:rFonts w:ascii="Times New Roman" w:hAnsi="Times New Roman"/>
          <w:bCs/>
          <w:sz w:val="28"/>
          <w:szCs w:val="28"/>
          <w:lang w:bidi="en-US"/>
        </w:rPr>
        <w:t>исование.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компоновать фигуры на плоскости листа.</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сюжет любимой сказки, используя полученные знания.</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33:</w:t>
      </w:r>
      <w:r>
        <w:rPr>
          <w:rFonts w:ascii="Times New Roman" w:hAnsi="Times New Roman"/>
          <w:bCs/>
          <w:sz w:val="28"/>
          <w:szCs w:val="28"/>
          <w:lang w:bidi="en-US"/>
        </w:rPr>
        <w:t>«Сказочные птицы». Рисование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изображать птиц. Рассмотреть, какие геометрические фигуры могут лечь в основу данного изображения.</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птицу. Использовать мелкие штрихи для создания фактуры перьев.</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34:</w:t>
      </w:r>
      <w:r>
        <w:rPr>
          <w:rFonts w:ascii="Times New Roman" w:hAnsi="Times New Roman"/>
          <w:bCs/>
          <w:sz w:val="28"/>
          <w:szCs w:val="28"/>
          <w:lang w:bidi="en-US"/>
        </w:rPr>
        <w:t>«Черепаха». Лепка.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научиться набирать </w:t>
      </w:r>
      <w:proofErr w:type="spellStart"/>
      <w:r>
        <w:rPr>
          <w:rFonts w:ascii="Times New Roman" w:hAnsi="Times New Roman"/>
          <w:color w:val="000000"/>
          <w:sz w:val="28"/>
          <w:szCs w:val="28"/>
        </w:rPr>
        <w:t>полуобъемную</w:t>
      </w:r>
      <w:proofErr w:type="spellEnd"/>
      <w:r>
        <w:rPr>
          <w:rFonts w:ascii="Times New Roman" w:hAnsi="Times New Roman"/>
          <w:color w:val="000000"/>
          <w:sz w:val="28"/>
          <w:szCs w:val="28"/>
        </w:rPr>
        <w:t xml:space="preserve"> массу для создания панциря черепахи. </w:t>
      </w:r>
    </w:p>
    <w:p w:rsidR="00CC68E1" w:rsidRDefault="002D57B2" w:rsidP="00256046">
      <w:pPr>
        <w:widowControl w:val="0"/>
        <w:spacing w:after="0" w:line="360" w:lineRule="auto"/>
        <w:ind w:right="195" w:firstLineChars="250" w:firstLine="703"/>
        <w:jc w:val="both"/>
        <w:rPr>
          <w:rFonts w:ascii="Times New Roman" w:hAnsi="Times New Roman"/>
          <w:b/>
          <w:sz w:val="28"/>
          <w:szCs w:val="28"/>
        </w:rPr>
      </w:pPr>
      <w:r>
        <w:rPr>
          <w:rFonts w:ascii="Times New Roman" w:hAnsi="Times New Roman"/>
          <w:b/>
          <w:sz w:val="28"/>
          <w:szCs w:val="28"/>
        </w:rPr>
        <w:t>Практика:</w:t>
      </w:r>
      <w:r>
        <w:rPr>
          <w:rFonts w:ascii="Times New Roman" w:hAnsi="Times New Roman"/>
          <w:bCs/>
          <w:sz w:val="28"/>
          <w:szCs w:val="28"/>
        </w:rPr>
        <w:t xml:space="preserve"> вылепить шар и деформировать его для получения полукруга.</w:t>
      </w:r>
    </w:p>
    <w:p w:rsidR="00CC68E1" w:rsidRDefault="002D57B2" w:rsidP="00256046">
      <w:pPr>
        <w:widowControl w:val="0"/>
        <w:spacing w:after="0" w:line="360" w:lineRule="auto"/>
        <w:ind w:right="195" w:firstLineChars="250" w:firstLine="700"/>
        <w:jc w:val="both"/>
        <w:rPr>
          <w:rFonts w:ascii="Times New Roman" w:hAnsi="Times New Roman"/>
          <w:bCs/>
          <w:sz w:val="28"/>
          <w:szCs w:val="28"/>
        </w:rPr>
      </w:pPr>
      <w:r>
        <w:rPr>
          <w:rFonts w:ascii="Times New Roman" w:hAnsi="Times New Roman"/>
          <w:bCs/>
          <w:sz w:val="28"/>
          <w:szCs w:val="28"/>
        </w:rPr>
        <w:t>Добавить составные элементы, декорировать панцирь орнаментом.</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35:</w:t>
      </w:r>
      <w:r>
        <w:rPr>
          <w:rFonts w:ascii="Times New Roman" w:hAnsi="Times New Roman"/>
          <w:bCs/>
          <w:sz w:val="28"/>
          <w:szCs w:val="28"/>
          <w:lang w:bidi="en-US"/>
        </w:rPr>
        <w:t>«Цыпленок на поляне».</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рисование птиц. Изучить анатомическое строение  птицы. Подобрать подходящие геометрические фигуры для изображения. Создание простых графических сюжетов. Понимание обобщенного способа изображения разных животных.</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proofErr w:type="gramStart"/>
      <w:r>
        <w:rPr>
          <w:rFonts w:ascii="Times New Roman" w:hAnsi="Times New Roman"/>
          <w:bCs/>
          <w:sz w:val="28"/>
          <w:szCs w:val="28"/>
        </w:rPr>
        <w:t>нарисовать цыпленка используя</w:t>
      </w:r>
      <w:proofErr w:type="gramEnd"/>
      <w:r>
        <w:rPr>
          <w:rFonts w:ascii="Times New Roman" w:hAnsi="Times New Roman"/>
          <w:bCs/>
          <w:sz w:val="28"/>
          <w:szCs w:val="28"/>
        </w:rPr>
        <w:t xml:space="preserve"> круги. Дополнить изображение недостающими деталями (лапки, крылья, клюв).</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Тема 36:</w:t>
      </w:r>
      <w:r>
        <w:rPr>
          <w:rFonts w:ascii="Times New Roman" w:hAnsi="Times New Roman"/>
          <w:bCs/>
          <w:sz w:val="28"/>
          <w:szCs w:val="28"/>
          <w:lang w:bidi="en-US"/>
        </w:rPr>
        <w:t>«Цветная гусеница». Работа фломастерами.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повторить изученные основные и составные цвета. Техника работы фломастерами.</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изобразить гусеницу из восьми деталей. </w:t>
      </w:r>
      <w:proofErr w:type="gramStart"/>
      <w:r>
        <w:rPr>
          <w:rFonts w:ascii="Times New Roman" w:hAnsi="Times New Roman"/>
          <w:bCs/>
          <w:sz w:val="28"/>
          <w:szCs w:val="28"/>
        </w:rPr>
        <w:t>Каждую</w:t>
      </w:r>
      <w:proofErr w:type="gramEnd"/>
      <w:r>
        <w:rPr>
          <w:rFonts w:ascii="Times New Roman" w:hAnsi="Times New Roman"/>
          <w:bCs/>
          <w:sz w:val="28"/>
          <w:szCs w:val="28"/>
        </w:rPr>
        <w:t xml:space="preserve"> из которых окрасить в цвет радуги последовательно.</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37: </w:t>
      </w:r>
      <w:r>
        <w:rPr>
          <w:rFonts w:ascii="Times New Roman" w:hAnsi="Times New Roman"/>
          <w:bCs/>
          <w:sz w:val="28"/>
          <w:szCs w:val="28"/>
          <w:lang w:bidi="en-US"/>
        </w:rPr>
        <w:t>«Божья коровка». Лепка.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изучить анатомическое строение насекомых. Рассмотреть какие детали необходимы для создания фигуры божьей коровки.</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создать полукруглую массу, добавить составные детали (голова, лапки). Декорировать фигуру плоскими круглыми пластинами.</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38: </w:t>
      </w:r>
      <w:r>
        <w:rPr>
          <w:rFonts w:ascii="Times New Roman" w:hAnsi="Times New Roman"/>
          <w:bCs/>
          <w:sz w:val="28"/>
          <w:szCs w:val="28"/>
          <w:lang w:bidi="en-US"/>
        </w:rPr>
        <w:t>«Веселая обезьянка»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учимся составлять из знакомых фигур новый образ, дополнять его подходящими по сюжету предметами.</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proofErr w:type="gramStart"/>
      <w:r>
        <w:rPr>
          <w:rFonts w:ascii="Times New Roman" w:hAnsi="Times New Roman"/>
          <w:bCs/>
          <w:sz w:val="28"/>
          <w:szCs w:val="28"/>
        </w:rPr>
        <w:t>изобразить  обезьянку используя</w:t>
      </w:r>
      <w:proofErr w:type="gramEnd"/>
      <w:r>
        <w:rPr>
          <w:rFonts w:ascii="Times New Roman" w:hAnsi="Times New Roman"/>
          <w:bCs/>
          <w:sz w:val="28"/>
          <w:szCs w:val="28"/>
        </w:rPr>
        <w:t xml:space="preserve"> полученные знания о геометрических фигурах. Заполнить цветом линейное изображение.</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39: </w:t>
      </w:r>
      <w:r>
        <w:rPr>
          <w:rFonts w:ascii="Times New Roman" w:hAnsi="Times New Roman"/>
          <w:bCs/>
          <w:sz w:val="28"/>
          <w:szCs w:val="28"/>
          <w:lang w:bidi="en-US"/>
        </w:rPr>
        <w:t>«Подводная лодка»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lastRenderedPageBreak/>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 продолжение изучение предметов овальной формы. Закрепление навыков закрашивания.</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подводную лодку овальной формы. Добавить в композицию фигуры рыб и водорослей. Заполнить цветом получившиеся контуры.</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40: </w:t>
      </w:r>
      <w:r>
        <w:rPr>
          <w:rFonts w:ascii="Times New Roman" w:hAnsi="Times New Roman"/>
          <w:bCs/>
          <w:sz w:val="28"/>
          <w:szCs w:val="28"/>
          <w:lang w:bidi="en-US"/>
        </w:rPr>
        <w:t>«Крокодил». Лепка.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закрепление навыка работы в конструктивной технике лепки. Акцентировать внимание на создании одинаковых по размеру и форме деталей.</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proofErr w:type="spellStart"/>
      <w:r>
        <w:rPr>
          <w:rFonts w:ascii="Times New Roman" w:hAnsi="Times New Roman"/>
          <w:b/>
          <w:sz w:val="28"/>
          <w:szCs w:val="28"/>
        </w:rPr>
        <w:t>Практика</w:t>
      </w:r>
      <w:proofErr w:type="gramStart"/>
      <w:r>
        <w:rPr>
          <w:rFonts w:ascii="Times New Roman" w:hAnsi="Times New Roman"/>
          <w:b/>
          <w:sz w:val="28"/>
          <w:szCs w:val="28"/>
        </w:rPr>
        <w:t>:</w:t>
      </w:r>
      <w:r>
        <w:rPr>
          <w:rFonts w:ascii="Times New Roman" w:hAnsi="Times New Roman"/>
          <w:bCs/>
          <w:sz w:val="28"/>
          <w:szCs w:val="28"/>
        </w:rPr>
        <w:t>л</w:t>
      </w:r>
      <w:proofErr w:type="gramEnd"/>
      <w:r>
        <w:rPr>
          <w:rFonts w:ascii="Times New Roman" w:hAnsi="Times New Roman"/>
          <w:color w:val="000000"/>
          <w:sz w:val="28"/>
          <w:szCs w:val="28"/>
        </w:rPr>
        <w:t>епка</w:t>
      </w:r>
      <w:proofErr w:type="spellEnd"/>
      <w:r>
        <w:rPr>
          <w:rFonts w:ascii="Times New Roman" w:hAnsi="Times New Roman"/>
          <w:color w:val="000000"/>
          <w:sz w:val="28"/>
          <w:szCs w:val="28"/>
        </w:rPr>
        <w:t xml:space="preserve"> крокодила с передачей характерных особенностей внешнего вида. </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41: </w:t>
      </w:r>
      <w:r>
        <w:rPr>
          <w:rFonts w:ascii="Times New Roman" w:hAnsi="Times New Roman"/>
          <w:bCs/>
          <w:sz w:val="28"/>
          <w:szCs w:val="28"/>
          <w:lang w:bidi="en-US"/>
        </w:rPr>
        <w:t>«Сказочный замок». Рисунок с  использованием шаблона.</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color w:val="000000"/>
          <w:sz w:val="28"/>
          <w:szCs w:val="28"/>
        </w:rPr>
        <w:t xml:space="preserve"> научиться использовать в работе шаблон для создания контурного рисунка.</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используя ладонь или готовый шаблон изобразить замок с пятью башнями. Дополнить изображение флагами, окнами и простым пейзажем.</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lang w:bidi="en-US"/>
        </w:rPr>
      </w:pPr>
      <w:r>
        <w:rPr>
          <w:rFonts w:ascii="Times New Roman" w:hAnsi="Times New Roman"/>
          <w:b/>
          <w:bCs/>
          <w:color w:val="000000"/>
          <w:sz w:val="28"/>
          <w:szCs w:val="28"/>
        </w:rPr>
        <w:t xml:space="preserve">Тема 42: </w:t>
      </w:r>
      <w:r>
        <w:rPr>
          <w:rFonts w:ascii="Times New Roman" w:hAnsi="Times New Roman"/>
          <w:bCs/>
          <w:sz w:val="28"/>
          <w:szCs w:val="28"/>
          <w:lang w:bidi="en-US"/>
        </w:rPr>
        <w:t>«</w:t>
      </w:r>
      <w:proofErr w:type="spellStart"/>
      <w:r>
        <w:rPr>
          <w:rFonts w:ascii="Times New Roman" w:hAnsi="Times New Roman"/>
          <w:bCs/>
          <w:sz w:val="28"/>
          <w:szCs w:val="28"/>
          <w:lang w:bidi="en-US"/>
        </w:rPr>
        <w:t>Цветик-семицветик</w:t>
      </w:r>
      <w:proofErr w:type="spellEnd"/>
      <w:r>
        <w:rPr>
          <w:rFonts w:ascii="Times New Roman" w:hAnsi="Times New Roman"/>
          <w:bCs/>
          <w:sz w:val="28"/>
          <w:szCs w:val="28"/>
          <w:lang w:bidi="en-US"/>
        </w:rPr>
        <w:t>». Рисование фломастерами.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закрепление знаний о цветах радуги.  Учиться составлять из знакомых фигур новый образ, дополнять его подходящими по сюжету предметами.</w:t>
      </w:r>
    </w:p>
    <w:p w:rsidR="00CC68E1" w:rsidRDefault="002D57B2" w:rsidP="00256046">
      <w:pPr>
        <w:widowControl w:val="0"/>
        <w:spacing w:after="0" w:line="240" w:lineRule="auto"/>
        <w:ind w:right="195" w:firstLineChars="250" w:firstLine="703"/>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изобразить цветок с семью лепестками, стеблем и листьями. По желанию дополнить композицию другими цветами, выделяя композиционный центр.</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43: </w:t>
      </w:r>
      <w:r>
        <w:rPr>
          <w:rFonts w:ascii="Times New Roman" w:hAnsi="Times New Roman"/>
          <w:bCs/>
          <w:sz w:val="28"/>
          <w:szCs w:val="28"/>
          <w:lang w:bidi="en-US"/>
        </w:rPr>
        <w:t>«Лебедь на озере</w:t>
      </w:r>
      <w:proofErr w:type="gramStart"/>
      <w:r>
        <w:rPr>
          <w:rFonts w:ascii="Times New Roman" w:hAnsi="Times New Roman"/>
          <w:bCs/>
          <w:sz w:val="28"/>
          <w:szCs w:val="28"/>
          <w:lang w:bidi="en-US"/>
        </w:rPr>
        <w:t xml:space="preserve">.» </w:t>
      </w:r>
      <w:proofErr w:type="gramEnd"/>
      <w:r>
        <w:rPr>
          <w:rFonts w:ascii="Times New Roman" w:hAnsi="Times New Roman"/>
          <w:bCs/>
          <w:sz w:val="28"/>
          <w:szCs w:val="28"/>
          <w:lang w:bidi="en-US"/>
        </w:rPr>
        <w:t>Лепка.</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4"/>
          <w:szCs w:val="24"/>
        </w:rPr>
        <w:t xml:space="preserve"> </w:t>
      </w:r>
      <w:r>
        <w:rPr>
          <w:rFonts w:ascii="Times New Roman" w:hAnsi="Times New Roman"/>
          <w:color w:val="000000"/>
          <w:sz w:val="28"/>
          <w:szCs w:val="28"/>
        </w:rPr>
        <w:t>учиться делать объемные композиции из пластилина с несколькими элементами, наклеивать их на картонную основу.</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sz w:val="28"/>
          <w:szCs w:val="28"/>
        </w:rPr>
        <w:t xml:space="preserve">Практика: </w:t>
      </w:r>
      <w:r>
        <w:rPr>
          <w:rFonts w:ascii="Times New Roman" w:hAnsi="Times New Roman"/>
          <w:bCs/>
          <w:sz w:val="28"/>
          <w:szCs w:val="28"/>
        </w:rPr>
        <w:t>с помощью вытягивания из массы овальной формы сформировать тело и шею лебедя. Дополнить фигуру крыльями. Готовую композицию  разместить на картонной основе, покрытой синим пластилином, добавить камыши и кувшинки.</w:t>
      </w:r>
    </w:p>
    <w:p w:rsidR="00CC68E1" w:rsidRDefault="002D57B2" w:rsidP="00256046">
      <w:pPr>
        <w:shd w:val="clear" w:color="auto" w:fill="FFFFFF"/>
        <w:tabs>
          <w:tab w:val="left" w:pos="13325"/>
        </w:tabs>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 xml:space="preserve">Тема 44: </w:t>
      </w:r>
      <w:r>
        <w:rPr>
          <w:rFonts w:ascii="Times New Roman" w:hAnsi="Times New Roman"/>
          <w:bCs/>
          <w:sz w:val="28"/>
          <w:szCs w:val="28"/>
          <w:lang w:bidi="en-US"/>
        </w:rPr>
        <w:t>«Подсолнухи» Рисование восковыми мелками.</w:t>
      </w:r>
      <w:r>
        <w:rPr>
          <w:rFonts w:ascii="Times New Roman" w:hAnsi="Times New Roman"/>
          <w:b/>
          <w:bCs/>
          <w:color w:val="000000"/>
          <w:sz w:val="28"/>
          <w:szCs w:val="28"/>
        </w:rPr>
        <w:t xml:space="preserve"> </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развивать навыки рисования с натуры, самостоятельно выбирать нужный оттенок. Развивать эстетическое восприятие. Познакомиться с техникой рисования восковыми мелками.</w:t>
      </w:r>
    </w:p>
    <w:p w:rsidR="00CC68E1" w:rsidRDefault="002D57B2" w:rsidP="00256046">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sz w:val="28"/>
          <w:szCs w:val="28"/>
        </w:rPr>
        <w:t xml:space="preserve">Практика: </w:t>
      </w:r>
      <w:r>
        <w:rPr>
          <w:rFonts w:ascii="Times New Roman" w:hAnsi="Times New Roman"/>
          <w:bCs/>
          <w:sz w:val="28"/>
          <w:szCs w:val="28"/>
        </w:rPr>
        <w:t>расположить изображение по центру листа. Выбрать необходимые оттенки для центра подсолнуха, листьев и стебля.</w:t>
      </w:r>
    </w:p>
    <w:p w:rsidR="00CC68E1" w:rsidRDefault="002D57B2" w:rsidP="00256046">
      <w:pPr>
        <w:widowControl w:val="0"/>
        <w:spacing w:after="0" w:line="240" w:lineRule="auto"/>
        <w:ind w:right="195" w:firstLineChars="250" w:firstLine="703"/>
        <w:jc w:val="both"/>
        <w:rPr>
          <w:rFonts w:ascii="Times New Roman" w:hAnsi="Times New Roman"/>
          <w:bCs/>
          <w:sz w:val="24"/>
          <w:szCs w:val="24"/>
          <w:lang w:bidi="en-US"/>
        </w:rPr>
      </w:pPr>
      <w:r>
        <w:rPr>
          <w:rFonts w:ascii="Times New Roman" w:hAnsi="Times New Roman"/>
          <w:b/>
          <w:bCs/>
          <w:color w:val="000000"/>
          <w:sz w:val="28"/>
          <w:szCs w:val="28"/>
        </w:rPr>
        <w:t xml:space="preserve">Тема 45: </w:t>
      </w:r>
      <w:r>
        <w:rPr>
          <w:rFonts w:ascii="Times New Roman" w:hAnsi="Times New Roman"/>
          <w:bCs/>
          <w:sz w:val="28"/>
          <w:szCs w:val="28"/>
          <w:lang w:bidi="en-US"/>
        </w:rPr>
        <w:t>«Кораблик с парусами». Рисование.</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закрепление умения выбирать необходимые цвета и оттенки, закреплять знание спектра цветов. Развивать фантазию и воображение.</w:t>
      </w:r>
    </w:p>
    <w:p w:rsidR="00CC68E1" w:rsidRDefault="002D57B2" w:rsidP="00256046">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
          <w:sz w:val="28"/>
          <w:szCs w:val="28"/>
        </w:rPr>
        <w:t xml:space="preserve">Практика:  </w:t>
      </w:r>
      <w:r>
        <w:rPr>
          <w:rFonts w:ascii="Times New Roman" w:hAnsi="Times New Roman"/>
          <w:bCs/>
          <w:sz w:val="28"/>
          <w:szCs w:val="28"/>
        </w:rPr>
        <w:t>с помощью изученных геометрических фигур изобразить корабль с парусами. Выполнить композицию в цвете.</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 xml:space="preserve">Тема 46: </w:t>
      </w:r>
      <w:r>
        <w:rPr>
          <w:rFonts w:ascii="Times New Roman" w:hAnsi="Times New Roman"/>
          <w:bCs/>
          <w:sz w:val="28"/>
          <w:szCs w:val="28"/>
          <w:lang w:bidi="en-US"/>
        </w:rPr>
        <w:t>«Остров с пальмой</w:t>
      </w:r>
      <w:proofErr w:type="gramStart"/>
      <w:r>
        <w:rPr>
          <w:rFonts w:ascii="Times New Roman" w:hAnsi="Times New Roman"/>
          <w:bCs/>
          <w:sz w:val="28"/>
          <w:szCs w:val="28"/>
          <w:lang w:bidi="en-US"/>
        </w:rPr>
        <w:t xml:space="preserve">.» </w:t>
      </w:r>
      <w:proofErr w:type="gramEnd"/>
      <w:r>
        <w:rPr>
          <w:rFonts w:ascii="Times New Roman" w:hAnsi="Times New Roman"/>
          <w:bCs/>
          <w:sz w:val="28"/>
          <w:szCs w:val="28"/>
          <w:lang w:bidi="en-US"/>
        </w:rPr>
        <w:t>Лепка.</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лепка с использованием каркаса и картонной основы.</w:t>
      </w:r>
    </w:p>
    <w:p w:rsidR="00CC68E1" w:rsidRDefault="002D57B2" w:rsidP="00256046">
      <w:pPr>
        <w:shd w:val="clear" w:color="auto" w:fill="FFFFFF"/>
        <w:tabs>
          <w:tab w:val="left" w:pos="13325"/>
        </w:tabs>
        <w:spacing w:after="0" w:line="240" w:lineRule="auto"/>
        <w:ind w:firstLine="709"/>
        <w:jc w:val="both"/>
        <w:rPr>
          <w:rFonts w:ascii="Times New Roman" w:hAnsi="Times New Roman"/>
          <w:b/>
          <w:sz w:val="28"/>
          <w:szCs w:val="28"/>
        </w:rPr>
      </w:pPr>
      <w:r>
        <w:rPr>
          <w:rFonts w:ascii="Times New Roman" w:hAnsi="Times New Roman"/>
          <w:b/>
          <w:sz w:val="28"/>
          <w:szCs w:val="28"/>
        </w:rPr>
        <w:t xml:space="preserve">Практика: </w:t>
      </w:r>
      <w:r>
        <w:rPr>
          <w:rFonts w:ascii="Times New Roman" w:hAnsi="Times New Roman"/>
          <w:bCs/>
          <w:sz w:val="28"/>
          <w:szCs w:val="28"/>
        </w:rPr>
        <w:t>создать объемную композицию с использованием каркаса и картонного основания. Для ствола пальмы использовать спичку, прикрепленную к основанию и декорированную пластилином. Добавить листья характерной формы.</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 xml:space="preserve">Тема 47: </w:t>
      </w:r>
      <w:r>
        <w:rPr>
          <w:rFonts w:ascii="Times New Roman" w:hAnsi="Times New Roman"/>
          <w:bCs/>
          <w:sz w:val="28"/>
          <w:szCs w:val="28"/>
          <w:lang w:bidi="en-US"/>
        </w:rPr>
        <w:t>«Корова». Рисование карандашами.</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lastRenderedPageBreak/>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дать понимание </w:t>
      </w:r>
      <w:proofErr w:type="spellStart"/>
      <w:r>
        <w:rPr>
          <w:rFonts w:ascii="Times New Roman" w:hAnsi="Times New Roman"/>
          <w:color w:val="000000"/>
          <w:sz w:val="28"/>
          <w:szCs w:val="28"/>
        </w:rPr>
        <w:t>обобщеного</w:t>
      </w:r>
      <w:proofErr w:type="spellEnd"/>
      <w:r>
        <w:rPr>
          <w:rFonts w:ascii="Times New Roman" w:hAnsi="Times New Roman"/>
          <w:color w:val="000000"/>
          <w:sz w:val="28"/>
          <w:szCs w:val="28"/>
        </w:rPr>
        <w:t xml:space="preserve"> способа изображения разных животных.</w:t>
      </w:r>
    </w:p>
    <w:p w:rsidR="00CC68E1" w:rsidRDefault="002D57B2" w:rsidP="00256046">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
          <w:sz w:val="28"/>
          <w:szCs w:val="28"/>
        </w:rPr>
        <w:t>Практика:</w:t>
      </w:r>
      <w:r>
        <w:rPr>
          <w:rFonts w:ascii="Times New Roman" w:hAnsi="Times New Roman"/>
          <w:bCs/>
          <w:sz w:val="28"/>
          <w:szCs w:val="28"/>
        </w:rPr>
        <w:t xml:space="preserve"> изобразить корову. Какие геометрические фигуры нужно комбинировать для создания нужной формы.</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 xml:space="preserve">Тема 48: </w:t>
      </w:r>
      <w:r>
        <w:rPr>
          <w:rFonts w:ascii="Times New Roman" w:hAnsi="Times New Roman"/>
          <w:bCs/>
          <w:sz w:val="28"/>
          <w:szCs w:val="28"/>
          <w:lang w:bidi="en-US"/>
        </w:rPr>
        <w:t>«Стрекоза». Рисование восковыми мелками.</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техника работы восковыми мелками</w:t>
      </w:r>
      <w:r>
        <w:rPr>
          <w:rFonts w:ascii="Times New Roman" w:hAnsi="Times New Roman"/>
          <w:b/>
          <w:bCs/>
          <w:color w:val="000000"/>
          <w:sz w:val="28"/>
          <w:szCs w:val="28"/>
        </w:rPr>
        <w:t xml:space="preserve">. </w:t>
      </w:r>
      <w:r>
        <w:rPr>
          <w:rFonts w:ascii="Times New Roman" w:hAnsi="Times New Roman"/>
          <w:color w:val="000000"/>
          <w:sz w:val="28"/>
          <w:szCs w:val="28"/>
        </w:rPr>
        <w:t>Передача анатомического строения насекомого, опираясь на наглядный материал.</w:t>
      </w:r>
    </w:p>
    <w:p w:rsidR="00CC68E1" w:rsidRDefault="002D57B2" w:rsidP="00256046">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сделать контурный рисунок стрекозы. </w:t>
      </w:r>
      <w:r>
        <w:rPr>
          <w:rFonts w:ascii="Times New Roman" w:hAnsi="Times New Roman"/>
          <w:color w:val="000000"/>
          <w:sz w:val="28"/>
          <w:szCs w:val="28"/>
        </w:rPr>
        <w:t>Создать простой сюжет.</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 xml:space="preserve">Тема 49: </w:t>
      </w:r>
      <w:r>
        <w:rPr>
          <w:rFonts w:ascii="Times New Roman" w:hAnsi="Times New Roman"/>
          <w:bCs/>
          <w:sz w:val="28"/>
          <w:szCs w:val="28"/>
          <w:lang w:bidi="en-US"/>
        </w:rPr>
        <w:t>«Инопланетянин</w:t>
      </w:r>
      <w:proofErr w:type="gramStart"/>
      <w:r>
        <w:rPr>
          <w:rFonts w:ascii="Times New Roman" w:hAnsi="Times New Roman"/>
          <w:bCs/>
          <w:sz w:val="28"/>
          <w:szCs w:val="28"/>
          <w:lang w:bidi="en-US"/>
        </w:rPr>
        <w:t xml:space="preserve">.» </w:t>
      </w:r>
      <w:proofErr w:type="gramEnd"/>
      <w:r>
        <w:rPr>
          <w:rFonts w:ascii="Times New Roman" w:hAnsi="Times New Roman"/>
          <w:bCs/>
          <w:sz w:val="28"/>
          <w:szCs w:val="28"/>
          <w:lang w:bidi="en-US"/>
        </w:rPr>
        <w:t>Лепка.</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 xml:space="preserve">лепка </w:t>
      </w:r>
      <w:proofErr w:type="spellStart"/>
      <w:r>
        <w:rPr>
          <w:rFonts w:ascii="Times New Roman" w:hAnsi="Times New Roman"/>
          <w:color w:val="000000"/>
          <w:sz w:val="28"/>
          <w:szCs w:val="28"/>
        </w:rPr>
        <w:t>вымешленного</w:t>
      </w:r>
      <w:proofErr w:type="spellEnd"/>
      <w:r>
        <w:rPr>
          <w:rFonts w:ascii="Times New Roman" w:hAnsi="Times New Roman"/>
          <w:color w:val="000000"/>
          <w:sz w:val="28"/>
          <w:szCs w:val="28"/>
        </w:rPr>
        <w:t xml:space="preserve"> персонажа. Научиться  создавать вымышленный образ по представлению, </w:t>
      </w:r>
      <w:proofErr w:type="gramStart"/>
      <w:r>
        <w:rPr>
          <w:rFonts w:ascii="Times New Roman" w:hAnsi="Times New Roman"/>
          <w:color w:val="000000"/>
          <w:sz w:val="28"/>
          <w:szCs w:val="28"/>
        </w:rPr>
        <w:t>передавать форму используя</w:t>
      </w:r>
      <w:proofErr w:type="gramEnd"/>
      <w:r>
        <w:rPr>
          <w:rFonts w:ascii="Times New Roman" w:hAnsi="Times New Roman"/>
          <w:color w:val="000000"/>
          <w:sz w:val="28"/>
          <w:szCs w:val="28"/>
        </w:rPr>
        <w:t xml:space="preserve"> полученные знания о техниках лепки.</w:t>
      </w:r>
    </w:p>
    <w:p w:rsidR="00CC68E1" w:rsidRDefault="002D57B2" w:rsidP="00256046">
      <w:pPr>
        <w:widowControl w:val="0"/>
        <w:spacing w:after="0" w:line="240" w:lineRule="auto"/>
        <w:ind w:right="195" w:firstLineChars="250" w:firstLine="703"/>
        <w:jc w:val="both"/>
        <w:rPr>
          <w:rFonts w:ascii="Times New Roman" w:hAnsi="Times New Roman"/>
          <w:bCs/>
          <w:color w:val="000000"/>
          <w:sz w:val="28"/>
          <w:szCs w:val="28"/>
        </w:rPr>
      </w:pPr>
      <w:r>
        <w:rPr>
          <w:rFonts w:ascii="Times New Roman" w:hAnsi="Times New Roman"/>
          <w:b/>
          <w:sz w:val="28"/>
          <w:szCs w:val="28"/>
        </w:rPr>
        <w:t xml:space="preserve">Практика: </w:t>
      </w:r>
      <w:proofErr w:type="gramStart"/>
      <w:r>
        <w:rPr>
          <w:rFonts w:ascii="Times New Roman" w:hAnsi="Times New Roman"/>
          <w:bCs/>
          <w:sz w:val="28"/>
          <w:szCs w:val="28"/>
        </w:rPr>
        <w:t>вылепить инопланетянина используя</w:t>
      </w:r>
      <w:proofErr w:type="gramEnd"/>
      <w:r>
        <w:rPr>
          <w:rFonts w:ascii="Times New Roman" w:hAnsi="Times New Roman"/>
          <w:bCs/>
          <w:sz w:val="28"/>
          <w:szCs w:val="28"/>
        </w:rPr>
        <w:t xml:space="preserve"> </w:t>
      </w:r>
      <w:r>
        <w:rPr>
          <w:rFonts w:ascii="Times New Roman" w:hAnsi="Times New Roman"/>
          <w:color w:val="000000"/>
          <w:sz w:val="28"/>
          <w:szCs w:val="28"/>
        </w:rPr>
        <w:t>полученные знания о техниках лепки.</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Тема 50:</w:t>
      </w:r>
      <w:r>
        <w:rPr>
          <w:rFonts w:ascii="Times New Roman" w:hAnsi="Times New Roman"/>
          <w:bCs/>
          <w:sz w:val="28"/>
          <w:szCs w:val="28"/>
          <w:lang w:bidi="en-US"/>
        </w:rPr>
        <w:t>«Воздушный шар»</w:t>
      </w:r>
      <w:proofErr w:type="gramStart"/>
      <w:r>
        <w:rPr>
          <w:rFonts w:ascii="Times New Roman" w:hAnsi="Times New Roman"/>
          <w:bCs/>
          <w:sz w:val="28"/>
          <w:szCs w:val="28"/>
          <w:lang w:bidi="en-US"/>
        </w:rPr>
        <w:t>.Р</w:t>
      </w:r>
      <w:proofErr w:type="gramEnd"/>
      <w:r>
        <w:rPr>
          <w:rFonts w:ascii="Times New Roman" w:hAnsi="Times New Roman"/>
          <w:bCs/>
          <w:sz w:val="28"/>
          <w:szCs w:val="28"/>
          <w:lang w:bidi="en-US"/>
        </w:rPr>
        <w:t>исование.</w:t>
      </w:r>
      <w:r>
        <w:rPr>
          <w:rFonts w:ascii="Times New Roman" w:hAnsi="Times New Roman"/>
          <w:b/>
          <w:bCs/>
          <w:color w:val="000000"/>
          <w:sz w:val="28"/>
          <w:szCs w:val="28"/>
        </w:rPr>
        <w:t xml:space="preserve"> </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передача гладкой фактуры. Понятия</w:t>
      </w:r>
      <w:r w:rsidRPr="002D57B2">
        <w:rPr>
          <w:rFonts w:ascii="Times New Roman" w:hAnsi="Times New Roman"/>
          <w:color w:val="000000"/>
          <w:sz w:val="28"/>
          <w:szCs w:val="28"/>
        </w:rPr>
        <w:t>:</w:t>
      </w:r>
      <w:r>
        <w:rPr>
          <w:rFonts w:ascii="Times New Roman" w:hAnsi="Times New Roman"/>
          <w:color w:val="000000"/>
          <w:sz w:val="28"/>
          <w:szCs w:val="28"/>
        </w:rPr>
        <w:t xml:space="preserve"> тень, свет, блик. </w:t>
      </w:r>
    </w:p>
    <w:p w:rsidR="00CC68E1" w:rsidRDefault="002D57B2" w:rsidP="00256046">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
          <w:sz w:val="28"/>
          <w:szCs w:val="28"/>
        </w:rPr>
        <w:t xml:space="preserve">Практика: </w:t>
      </w:r>
      <w:r>
        <w:rPr>
          <w:rFonts w:ascii="Times New Roman" w:hAnsi="Times New Roman"/>
          <w:bCs/>
          <w:sz w:val="28"/>
          <w:szCs w:val="28"/>
        </w:rPr>
        <w:t>в центре картинной плоскости изобразить воздушные шары разных цветов. С помощью штриховки показать гладкость фактуры. Изобразить блик.</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Тема 51:</w:t>
      </w:r>
      <w:r>
        <w:rPr>
          <w:rFonts w:ascii="Times New Roman" w:hAnsi="Times New Roman"/>
          <w:bCs/>
          <w:sz w:val="28"/>
          <w:szCs w:val="28"/>
          <w:lang w:bidi="en-US"/>
        </w:rPr>
        <w:t>«Веселый клоун». Рисование фломастерами.</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научиться передавать настроение в рисунке с помощью линий и цвета.</w:t>
      </w:r>
    </w:p>
    <w:p w:rsidR="00CC68E1" w:rsidRDefault="002D57B2" w:rsidP="00256046">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
          <w:sz w:val="28"/>
          <w:szCs w:val="28"/>
        </w:rPr>
        <w:t xml:space="preserve">Практика: </w:t>
      </w:r>
      <w:r>
        <w:rPr>
          <w:rFonts w:ascii="Times New Roman" w:hAnsi="Times New Roman"/>
          <w:bCs/>
          <w:sz w:val="28"/>
          <w:szCs w:val="28"/>
        </w:rPr>
        <w:t xml:space="preserve">изобразить веселого клоуна в ярком наряде, используя простые геометрические формы </w:t>
      </w:r>
      <w:proofErr w:type="spellStart"/>
      <w:r>
        <w:rPr>
          <w:rFonts w:ascii="Times New Roman" w:hAnsi="Times New Roman"/>
          <w:bCs/>
          <w:sz w:val="28"/>
          <w:szCs w:val="28"/>
        </w:rPr>
        <w:t>сгрупированные</w:t>
      </w:r>
      <w:proofErr w:type="spellEnd"/>
      <w:r>
        <w:rPr>
          <w:rFonts w:ascii="Times New Roman" w:hAnsi="Times New Roman"/>
          <w:bCs/>
          <w:sz w:val="28"/>
          <w:szCs w:val="28"/>
        </w:rPr>
        <w:t xml:space="preserve"> между собой. Отразить настроение с помощью цветовой гаммы.</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Тема 52:</w:t>
      </w:r>
      <w:r>
        <w:rPr>
          <w:rFonts w:ascii="Times New Roman" w:hAnsi="Times New Roman"/>
          <w:bCs/>
          <w:sz w:val="28"/>
          <w:szCs w:val="28"/>
          <w:lang w:bidi="en-US"/>
        </w:rPr>
        <w:t>«Праздничный торт». Лепка объемной композиции.</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создание многоуровневой композиции. Декорирование формы с помощью жгутов, пластинок округлой формы, цветов.</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r>
        <w:rPr>
          <w:rFonts w:ascii="Times New Roman" w:hAnsi="Times New Roman"/>
          <w:b/>
          <w:sz w:val="28"/>
          <w:szCs w:val="28"/>
        </w:rPr>
        <w:t xml:space="preserve">Практика: </w:t>
      </w:r>
      <w:r>
        <w:rPr>
          <w:rFonts w:ascii="Times New Roman" w:hAnsi="Times New Roman"/>
          <w:bCs/>
          <w:sz w:val="28"/>
          <w:szCs w:val="28"/>
        </w:rPr>
        <w:t>из раскатанных шаров разного размера сформировать цилиндры и установить их друг на друга. Декорировать по желанию.</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Тема 53:</w:t>
      </w:r>
      <w:r>
        <w:rPr>
          <w:rFonts w:ascii="Times New Roman" w:hAnsi="Times New Roman"/>
          <w:color w:val="000000"/>
          <w:sz w:val="28"/>
          <w:szCs w:val="28"/>
        </w:rPr>
        <w:t>«Птенчики в гнездышке».</w:t>
      </w:r>
      <w:r>
        <w:rPr>
          <w:rFonts w:ascii="Times New Roman" w:hAnsi="Times New Roman"/>
          <w:bCs/>
          <w:sz w:val="28"/>
          <w:szCs w:val="28"/>
          <w:lang w:bidi="en-US"/>
        </w:rPr>
        <w:t xml:space="preserve"> Рисование</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рисование гнезда с помощью коротких штрихов. Соразмерность форм.</w:t>
      </w:r>
    </w:p>
    <w:p w:rsidR="00CC68E1" w:rsidRDefault="002D57B2" w:rsidP="00256046">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
          <w:sz w:val="28"/>
          <w:szCs w:val="28"/>
        </w:rPr>
        <w:t>Практика:</w:t>
      </w:r>
      <w:r>
        <w:rPr>
          <w:rFonts w:ascii="Times New Roman" w:hAnsi="Times New Roman"/>
          <w:bCs/>
          <w:sz w:val="28"/>
          <w:szCs w:val="28"/>
        </w:rPr>
        <w:t xml:space="preserve"> изобразить птенцов сидящих в гнезде. С помощью графических материалов  показать фактуру. Придумать несложную сюжетную композицию.</w:t>
      </w:r>
    </w:p>
    <w:p w:rsidR="00CC68E1" w:rsidRDefault="002D57B2" w:rsidP="00256046">
      <w:pPr>
        <w:widowControl w:val="0"/>
        <w:spacing w:after="0" w:line="240" w:lineRule="auto"/>
        <w:ind w:right="195" w:firstLineChars="250" w:firstLine="703"/>
        <w:jc w:val="both"/>
        <w:rPr>
          <w:rFonts w:ascii="Times New Roman" w:hAnsi="Times New Roman"/>
          <w:b/>
          <w:bCs/>
          <w:color w:val="000000"/>
          <w:sz w:val="28"/>
          <w:szCs w:val="28"/>
        </w:rPr>
      </w:pPr>
      <w:r>
        <w:rPr>
          <w:rFonts w:ascii="Times New Roman" w:hAnsi="Times New Roman"/>
          <w:b/>
          <w:bCs/>
          <w:color w:val="000000"/>
          <w:sz w:val="28"/>
          <w:szCs w:val="28"/>
        </w:rPr>
        <w:t>Тема 54:</w:t>
      </w:r>
      <w:r>
        <w:rPr>
          <w:rFonts w:ascii="Times New Roman" w:hAnsi="Times New Roman"/>
          <w:bCs/>
          <w:sz w:val="28"/>
          <w:szCs w:val="28"/>
          <w:lang w:bidi="en-US"/>
        </w:rPr>
        <w:t>«Березки». Рисование</w:t>
      </w:r>
    </w:p>
    <w:p w:rsidR="00CC68E1" w:rsidRDefault="002D57B2" w:rsidP="00256046">
      <w:pPr>
        <w:widowControl w:val="0"/>
        <w:spacing w:after="0" w:line="240" w:lineRule="auto"/>
        <w:ind w:right="195" w:firstLineChars="250" w:firstLine="703"/>
        <w:jc w:val="both"/>
        <w:rPr>
          <w:rFonts w:ascii="Times New Roman" w:hAnsi="Times New Roman"/>
          <w:color w:val="000000"/>
          <w:sz w:val="28"/>
          <w:szCs w:val="28"/>
        </w:rPr>
      </w:pPr>
      <w:r>
        <w:rPr>
          <w:rFonts w:ascii="Times New Roman" w:hAnsi="Times New Roman"/>
          <w:b/>
          <w:bCs/>
          <w:color w:val="000000"/>
          <w:sz w:val="28"/>
          <w:szCs w:val="28"/>
        </w:rPr>
        <w:t>Теория</w:t>
      </w:r>
      <w:r w:rsidRPr="002D57B2">
        <w:rPr>
          <w:rFonts w:ascii="Times New Roman" w:hAnsi="Times New Roman"/>
          <w:b/>
          <w:bCs/>
          <w:color w:val="000000"/>
          <w:sz w:val="28"/>
          <w:szCs w:val="28"/>
        </w:rPr>
        <w:t>:</w:t>
      </w:r>
      <w:r>
        <w:rPr>
          <w:rFonts w:ascii="Times New Roman" w:hAnsi="Times New Roman"/>
          <w:b/>
          <w:bCs/>
          <w:color w:val="000000"/>
          <w:sz w:val="28"/>
          <w:szCs w:val="28"/>
        </w:rPr>
        <w:t xml:space="preserve"> </w:t>
      </w:r>
      <w:r>
        <w:rPr>
          <w:rFonts w:ascii="Times New Roman" w:hAnsi="Times New Roman"/>
          <w:color w:val="000000"/>
          <w:sz w:val="28"/>
          <w:szCs w:val="28"/>
        </w:rPr>
        <w:t>закреплять умение рисовать картины природы, передавая ее характерные особенности. Учить располагать изображения по всему листу, сочетать в рисунке разные техники рисования.</w:t>
      </w:r>
    </w:p>
    <w:p w:rsidR="00CC68E1" w:rsidRDefault="002D57B2" w:rsidP="00256046">
      <w:pPr>
        <w:shd w:val="clear" w:color="auto" w:fill="FFFFFF"/>
        <w:tabs>
          <w:tab w:val="left" w:pos="13325"/>
        </w:tabs>
        <w:spacing w:after="0" w:line="240" w:lineRule="auto"/>
        <w:ind w:firstLine="709"/>
        <w:jc w:val="both"/>
        <w:rPr>
          <w:rFonts w:ascii="Times New Roman" w:hAnsi="Times New Roman"/>
          <w:bCs/>
          <w:sz w:val="28"/>
          <w:szCs w:val="28"/>
        </w:rPr>
      </w:pPr>
      <w:r>
        <w:rPr>
          <w:rFonts w:ascii="Times New Roman" w:hAnsi="Times New Roman"/>
          <w:b/>
          <w:sz w:val="28"/>
          <w:szCs w:val="28"/>
        </w:rPr>
        <w:t>Практика:</w:t>
      </w:r>
      <w:r>
        <w:rPr>
          <w:rFonts w:ascii="Times New Roman" w:hAnsi="Times New Roman"/>
          <w:bCs/>
          <w:sz w:val="28"/>
          <w:szCs w:val="28"/>
        </w:rPr>
        <w:t xml:space="preserve"> изобразить берёзовую рощу, скомпоновать пейзаж в картинной плоскости.</w:t>
      </w:r>
    </w:p>
    <w:p w:rsidR="00CC68E1" w:rsidRDefault="002D57B2">
      <w:pPr>
        <w:widowControl w:val="0"/>
        <w:spacing w:after="0" w:line="360" w:lineRule="auto"/>
        <w:ind w:right="195"/>
        <w:jc w:val="both"/>
        <w:rPr>
          <w:rFonts w:ascii="Times New Roman" w:hAnsi="Times New Roman"/>
          <w:b/>
          <w:sz w:val="28"/>
          <w:szCs w:val="28"/>
        </w:rPr>
      </w:pPr>
      <w:r>
        <w:rPr>
          <w:rFonts w:ascii="Times New Roman" w:hAnsi="Times New Roman"/>
          <w:b/>
          <w:sz w:val="28"/>
          <w:szCs w:val="28"/>
        </w:rPr>
        <w:t xml:space="preserve"> </w:t>
      </w:r>
    </w:p>
    <w:p w:rsidR="00CC68E1" w:rsidRDefault="002D57B2">
      <w:pPr>
        <w:spacing w:after="0" w:line="360" w:lineRule="auto"/>
        <w:ind w:left="709" w:right="1672" w:firstLine="709"/>
        <w:jc w:val="both"/>
        <w:rPr>
          <w:rFonts w:ascii="Times New Roman" w:hAnsi="Times New Roman"/>
          <w:b/>
          <w:sz w:val="28"/>
          <w:szCs w:val="28"/>
        </w:rPr>
      </w:pPr>
      <w:r>
        <w:rPr>
          <w:rFonts w:ascii="Times New Roman" w:hAnsi="Times New Roman"/>
          <w:b/>
          <w:sz w:val="28"/>
          <w:szCs w:val="28"/>
        </w:rPr>
        <w:lastRenderedPageBreak/>
        <w:t xml:space="preserve">Планируемые </w:t>
      </w:r>
      <w:r w:rsidR="00256046">
        <w:rPr>
          <w:rFonts w:ascii="Times New Roman" w:hAnsi="Times New Roman"/>
          <w:b/>
          <w:sz w:val="28"/>
          <w:szCs w:val="28"/>
        </w:rPr>
        <w:t xml:space="preserve">(ожидаемые) результаты освоения </w:t>
      </w:r>
      <w:r>
        <w:rPr>
          <w:rFonts w:ascii="Times New Roman" w:hAnsi="Times New Roman"/>
          <w:b/>
          <w:sz w:val="28"/>
          <w:szCs w:val="28"/>
        </w:rPr>
        <w:t>программы</w:t>
      </w:r>
    </w:p>
    <w:p w:rsidR="00CC68E1" w:rsidRDefault="002D57B2">
      <w:pPr>
        <w:spacing w:after="0" w:line="240" w:lineRule="auto"/>
        <w:ind w:left="709"/>
        <w:rPr>
          <w:rFonts w:ascii="Times New Roman" w:hAnsi="Times New Roman"/>
          <w:b/>
          <w:sz w:val="28"/>
          <w:szCs w:val="28"/>
        </w:rPr>
      </w:pPr>
      <w:r>
        <w:rPr>
          <w:rFonts w:ascii="Times New Roman" w:hAnsi="Times New Roman"/>
          <w:b/>
          <w:sz w:val="28"/>
          <w:szCs w:val="28"/>
        </w:rPr>
        <w:t>Личностные результаты</w:t>
      </w:r>
    </w:p>
    <w:p w:rsidR="00CC68E1" w:rsidRDefault="002D57B2">
      <w:pPr>
        <w:autoSpaceDE w:val="0"/>
        <w:autoSpaceDN w:val="0"/>
        <w:adjustRightInd w:val="0"/>
        <w:spacing w:after="0" w:line="240" w:lineRule="auto"/>
        <w:ind w:firstLine="644"/>
        <w:jc w:val="both"/>
        <w:rPr>
          <w:rFonts w:ascii="Times New Roman" w:hAnsi="Times New Roman"/>
          <w:color w:val="000000"/>
          <w:sz w:val="28"/>
          <w:szCs w:val="28"/>
        </w:rPr>
      </w:pPr>
      <w:r>
        <w:rPr>
          <w:rFonts w:ascii="Times New Roman" w:hAnsi="Times New Roman"/>
          <w:color w:val="000000"/>
          <w:sz w:val="28"/>
          <w:szCs w:val="28"/>
        </w:rPr>
        <w:t>- возникла потребность удовлетворения от изделия, сделанного своими руками;</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сформирована самостоятельность, аккуратность, усидчивость, трудолюбие, прилежание в работе;</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xml:space="preserve">- сформированы навыки сотрудничества </w:t>
      </w:r>
      <w:proofErr w:type="gramStart"/>
      <w:r>
        <w:rPr>
          <w:color w:val="000000"/>
          <w:sz w:val="28"/>
          <w:szCs w:val="28"/>
        </w:rPr>
        <w:t>со</w:t>
      </w:r>
      <w:proofErr w:type="gramEnd"/>
      <w:r>
        <w:rPr>
          <w:color w:val="000000"/>
          <w:sz w:val="28"/>
          <w:szCs w:val="28"/>
        </w:rPr>
        <w:t xml:space="preserve"> взрослыми и сверстниками;</w:t>
      </w:r>
    </w:p>
    <w:p w:rsidR="00CC68E1" w:rsidRDefault="002D57B2">
      <w:pPr>
        <w:pStyle w:val="af0"/>
        <w:shd w:val="clear" w:color="auto" w:fill="FFFFFF"/>
        <w:spacing w:before="0" w:after="0"/>
        <w:ind w:firstLine="644"/>
        <w:jc w:val="both"/>
        <w:textAlignment w:val="baseline"/>
        <w:rPr>
          <w:color w:val="000000"/>
          <w:sz w:val="28"/>
          <w:szCs w:val="28"/>
        </w:rPr>
      </w:pPr>
      <w:r>
        <w:rPr>
          <w:color w:val="000000"/>
          <w:sz w:val="28"/>
          <w:szCs w:val="28"/>
        </w:rPr>
        <w:t>- возникла самостоятельность при выполнении различных учебных и творческих  художественных изделий</w:t>
      </w:r>
      <w:r w:rsidRPr="002D57B2">
        <w:rPr>
          <w:color w:val="000000"/>
          <w:sz w:val="28"/>
          <w:szCs w:val="28"/>
        </w:rPr>
        <w:t>;</w:t>
      </w:r>
    </w:p>
    <w:p w:rsidR="00CC68E1" w:rsidRDefault="002D57B2">
      <w:pPr>
        <w:spacing w:after="0" w:line="240" w:lineRule="auto"/>
        <w:ind w:left="709"/>
        <w:rPr>
          <w:rFonts w:ascii="Times New Roman" w:hAnsi="Times New Roman"/>
          <w:color w:val="000000"/>
          <w:sz w:val="28"/>
          <w:szCs w:val="28"/>
        </w:rPr>
      </w:pPr>
      <w:r>
        <w:rPr>
          <w:rFonts w:ascii="Times New Roman" w:hAnsi="Times New Roman"/>
          <w:color w:val="000000"/>
          <w:sz w:val="28"/>
          <w:szCs w:val="28"/>
        </w:rPr>
        <w:t>- сформировалась способность к анализу собственной работы.</w:t>
      </w:r>
    </w:p>
    <w:p w:rsidR="00CC68E1" w:rsidRDefault="00CC68E1">
      <w:pPr>
        <w:spacing w:after="0" w:line="240" w:lineRule="auto"/>
        <w:ind w:left="709"/>
        <w:rPr>
          <w:rFonts w:ascii="Times New Roman" w:hAnsi="Times New Roman"/>
          <w:color w:val="000000"/>
          <w:sz w:val="28"/>
          <w:szCs w:val="28"/>
        </w:rPr>
      </w:pPr>
    </w:p>
    <w:p w:rsidR="00CC68E1" w:rsidRDefault="002D57B2">
      <w:pPr>
        <w:spacing w:after="0" w:line="360" w:lineRule="auto"/>
        <w:ind w:left="709"/>
        <w:jc w:val="both"/>
        <w:rPr>
          <w:rFonts w:ascii="Times New Roman" w:hAnsi="Times New Roman"/>
          <w:b/>
          <w:sz w:val="28"/>
          <w:szCs w:val="28"/>
        </w:rPr>
      </w:pPr>
      <w:proofErr w:type="spellStart"/>
      <w:r>
        <w:rPr>
          <w:rFonts w:ascii="Times New Roman" w:hAnsi="Times New Roman"/>
          <w:b/>
          <w:sz w:val="28"/>
          <w:szCs w:val="28"/>
        </w:rPr>
        <w:t>Метапредметные</w:t>
      </w:r>
      <w:proofErr w:type="spellEnd"/>
      <w:r>
        <w:rPr>
          <w:rFonts w:ascii="Times New Roman" w:hAnsi="Times New Roman"/>
          <w:b/>
          <w:sz w:val="28"/>
          <w:szCs w:val="28"/>
        </w:rPr>
        <w:t xml:space="preserve"> результаты</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развита положительная мотивация к овладению разнообразными художественными умениями и навыками;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развит</w:t>
      </w:r>
      <w:r>
        <w:t xml:space="preserve"> </w:t>
      </w:r>
      <w:r>
        <w:rPr>
          <w:rFonts w:ascii="Times New Roman" w:hAnsi="Times New Roman"/>
          <w:sz w:val="28"/>
          <w:szCs w:val="28"/>
        </w:rPr>
        <w:t>эстетический вкус, творческое отношение к труду;</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xml:space="preserve">- появилась способность планировать свои действия в соответствии с поставленной задачей; </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появилась возможность определять наиболее эффективные способы достижения результата;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осуществляется контроль собственной деятельности;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используют коммуникативные, речевые средства;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учащиеся грамотно оценивают свою работу, находят её достоинства и недостатки;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научились организовывать и содержать в порядке своё рабочее место.</w:t>
      </w:r>
    </w:p>
    <w:p w:rsidR="00CC68E1" w:rsidRDefault="00CC68E1">
      <w:pPr>
        <w:spacing w:after="0" w:line="360" w:lineRule="auto"/>
        <w:ind w:left="709"/>
        <w:jc w:val="both"/>
        <w:rPr>
          <w:rFonts w:ascii="Times New Roman" w:hAnsi="Times New Roman"/>
          <w:b/>
          <w:sz w:val="28"/>
          <w:szCs w:val="28"/>
        </w:rPr>
      </w:pPr>
    </w:p>
    <w:p w:rsidR="00CC68E1" w:rsidRDefault="002D57B2">
      <w:pPr>
        <w:spacing w:after="0" w:line="360" w:lineRule="auto"/>
        <w:ind w:left="709"/>
        <w:rPr>
          <w:rFonts w:ascii="Times New Roman" w:hAnsi="Times New Roman"/>
          <w:b/>
          <w:sz w:val="28"/>
          <w:szCs w:val="28"/>
        </w:rPr>
      </w:pPr>
      <w:r>
        <w:rPr>
          <w:rFonts w:ascii="Times New Roman" w:hAnsi="Times New Roman"/>
          <w:b/>
          <w:sz w:val="28"/>
          <w:szCs w:val="28"/>
        </w:rPr>
        <w:t>Предметные результаты</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t xml:space="preserve"> </w:t>
      </w:r>
      <w:r>
        <w:rPr>
          <w:rFonts w:ascii="Times New Roman" w:hAnsi="Times New Roman"/>
          <w:sz w:val="28"/>
          <w:szCs w:val="28"/>
        </w:rPr>
        <w:t>- сформированы знания о свойствах и возможностях графического материала;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развиты</w:t>
      </w:r>
      <w:proofErr w:type="gramEnd"/>
      <w:r>
        <w:rPr>
          <w:rFonts w:ascii="Times New Roman" w:hAnsi="Times New Roman"/>
          <w:sz w:val="28"/>
          <w:szCs w:val="28"/>
        </w:rPr>
        <w:t xml:space="preserve"> способность самостоятельно раскрывать тему в изображении;</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изучены различные способы и приемы рисования с использованием различных изобразительных материалов;</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xml:space="preserve">- сформировано представление об основных и составных  цветах; </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изучены основные виды и жанры изобразительного искусства;</w:t>
      </w:r>
    </w:p>
    <w:p w:rsidR="00CC68E1"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приобретены навыки  применения различных средств художественной выразительности</w:t>
      </w:r>
      <w:r w:rsidRPr="002D57B2">
        <w:rPr>
          <w:rFonts w:ascii="Times New Roman" w:hAnsi="Times New Roman"/>
          <w:sz w:val="28"/>
          <w:szCs w:val="28"/>
        </w:rPr>
        <w:t>;</w:t>
      </w:r>
    </w:p>
    <w:p w:rsidR="00CC68E1" w:rsidRPr="002D57B2" w:rsidRDefault="002D57B2">
      <w:pPr>
        <w:autoSpaceDE w:val="0"/>
        <w:autoSpaceDN w:val="0"/>
        <w:adjustRightInd w:val="0"/>
        <w:spacing w:after="0" w:line="240" w:lineRule="auto"/>
        <w:ind w:firstLine="644"/>
        <w:jc w:val="both"/>
        <w:rPr>
          <w:rFonts w:ascii="Times New Roman" w:hAnsi="Times New Roman"/>
          <w:sz w:val="28"/>
          <w:szCs w:val="28"/>
        </w:rPr>
      </w:pPr>
      <w:r>
        <w:rPr>
          <w:rFonts w:ascii="Times New Roman" w:hAnsi="Times New Roman"/>
          <w:sz w:val="28"/>
          <w:szCs w:val="28"/>
        </w:rPr>
        <w:t>-  изучены  основы техник и приемов лепки</w:t>
      </w:r>
      <w:r w:rsidRPr="002D57B2">
        <w:rPr>
          <w:rFonts w:ascii="Times New Roman" w:hAnsi="Times New Roman"/>
          <w:sz w:val="28"/>
          <w:szCs w:val="28"/>
        </w:rPr>
        <w:t>;</w:t>
      </w:r>
    </w:p>
    <w:p w:rsidR="00CC68E1" w:rsidRDefault="002D57B2">
      <w:pPr>
        <w:spacing w:line="360" w:lineRule="auto"/>
        <w:ind w:left="709"/>
        <w:jc w:val="center"/>
        <w:rPr>
          <w:rFonts w:ascii="Times New Roman" w:eastAsia="SimSun" w:hAnsi="Times New Roman"/>
          <w:b/>
          <w:sz w:val="28"/>
          <w:szCs w:val="28"/>
        </w:rPr>
      </w:pPr>
      <w:r>
        <w:rPr>
          <w:rFonts w:ascii="Times New Roman" w:hAnsi="Times New Roman"/>
          <w:sz w:val="28"/>
          <w:szCs w:val="24"/>
        </w:rPr>
        <w:br w:type="page"/>
      </w:r>
      <w:r>
        <w:rPr>
          <w:rFonts w:ascii="Times New Roman" w:eastAsia="SimSun" w:hAnsi="Times New Roman"/>
          <w:b/>
          <w:sz w:val="28"/>
          <w:szCs w:val="28"/>
        </w:rPr>
        <w:lastRenderedPageBreak/>
        <w:t>Раздел 2. Комплекс организационно-педагогических условий</w:t>
      </w:r>
    </w:p>
    <w:p w:rsidR="00CC68E1" w:rsidRDefault="002D57B2">
      <w:pPr>
        <w:spacing w:after="0" w:line="240" w:lineRule="auto"/>
        <w:jc w:val="center"/>
        <w:rPr>
          <w:rFonts w:ascii="Times New Roman" w:hAnsi="Times New Roman"/>
          <w:b/>
          <w:sz w:val="28"/>
          <w:szCs w:val="24"/>
        </w:rPr>
      </w:pPr>
      <w:r>
        <w:rPr>
          <w:rFonts w:ascii="Times New Roman" w:hAnsi="Times New Roman"/>
          <w:b/>
          <w:sz w:val="28"/>
          <w:szCs w:val="24"/>
        </w:rPr>
        <w:t xml:space="preserve">2.1 Календарный учебный график </w:t>
      </w:r>
    </w:p>
    <w:p w:rsidR="00CC68E1" w:rsidRDefault="00CC68E1">
      <w:pPr>
        <w:spacing w:after="0" w:line="240" w:lineRule="auto"/>
        <w:jc w:val="center"/>
        <w:rPr>
          <w:rFonts w:ascii="Times New Roman" w:hAnsi="Times New Roman"/>
          <w:b/>
          <w:sz w:val="28"/>
          <w:szCs w:val="24"/>
        </w:rPr>
      </w:pPr>
    </w:p>
    <w:tbl>
      <w:tblPr>
        <w:tblW w:w="10206" w:type="dxa"/>
        <w:tblInd w:w="45" w:type="dxa"/>
        <w:tblLayout w:type="fixed"/>
        <w:tblCellMar>
          <w:left w:w="0" w:type="dxa"/>
          <w:right w:w="0" w:type="dxa"/>
        </w:tblCellMar>
        <w:tblLook w:val="04A0"/>
      </w:tblPr>
      <w:tblGrid>
        <w:gridCol w:w="1276"/>
        <w:gridCol w:w="992"/>
        <w:gridCol w:w="851"/>
        <w:gridCol w:w="3118"/>
        <w:gridCol w:w="993"/>
        <w:gridCol w:w="1417"/>
        <w:gridCol w:w="1559"/>
      </w:tblGrid>
      <w:tr w:rsidR="00CC68E1" w:rsidTr="00DA4FFD">
        <w:trPr>
          <w:trHeight w:val="315"/>
        </w:trPr>
        <w:tc>
          <w:tcPr>
            <w:tcW w:w="127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p>
        </w:tc>
        <w:tc>
          <w:tcPr>
            <w:tcW w:w="992" w:type="dxa"/>
            <w:tcBorders>
              <w:top w:val="single" w:sz="6" w:space="0" w:color="000000"/>
              <w:left w:val="single" w:sz="6" w:space="0" w:color="000000"/>
              <w:bottom w:val="single" w:sz="6" w:space="0" w:color="000000"/>
              <w:right w:val="single" w:sz="6" w:space="0" w:color="000000"/>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Дата </w:t>
            </w:r>
            <w:proofErr w:type="spellStart"/>
            <w:r>
              <w:rPr>
                <w:rFonts w:ascii="Times New Roman" w:hAnsi="Times New Roman"/>
                <w:sz w:val="24"/>
                <w:szCs w:val="24"/>
                <w:lang w:eastAsia="ru-RU"/>
              </w:rPr>
              <w:t>проведе</w:t>
            </w:r>
            <w:proofErr w:type="spellEnd"/>
          </w:p>
          <w:p w:rsidR="00CC68E1" w:rsidRDefault="002D57B2">
            <w:pPr>
              <w:spacing w:after="0" w:line="240" w:lineRule="auto"/>
              <w:jc w:val="center"/>
              <w:rPr>
                <w:rFonts w:ascii="Times New Roman" w:hAnsi="Times New Roman"/>
                <w:sz w:val="24"/>
                <w:szCs w:val="24"/>
                <w:lang w:eastAsia="ru-RU"/>
              </w:rPr>
            </w:pPr>
            <w:proofErr w:type="spellStart"/>
            <w:r>
              <w:rPr>
                <w:rFonts w:ascii="Times New Roman" w:hAnsi="Times New Roman"/>
                <w:sz w:val="24"/>
                <w:szCs w:val="24"/>
                <w:lang w:eastAsia="ru-RU"/>
              </w:rPr>
              <w:t>ния</w:t>
            </w:r>
            <w:proofErr w:type="spellEnd"/>
          </w:p>
        </w:tc>
        <w:tc>
          <w:tcPr>
            <w:tcW w:w="851" w:type="dxa"/>
            <w:tcBorders>
              <w:top w:val="single" w:sz="6" w:space="0" w:color="000000"/>
              <w:left w:val="single" w:sz="6" w:space="0" w:color="000000"/>
              <w:bottom w:val="single" w:sz="6" w:space="0" w:color="000000"/>
              <w:right w:val="single" w:sz="6" w:space="0" w:color="000000"/>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Время проведения</w:t>
            </w:r>
          </w:p>
        </w:tc>
        <w:tc>
          <w:tcPr>
            <w:tcW w:w="311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Название раздела/темы</w:t>
            </w:r>
          </w:p>
        </w:tc>
        <w:tc>
          <w:tcPr>
            <w:tcW w:w="99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Кол-во часов</w:t>
            </w:r>
          </w:p>
        </w:tc>
        <w:tc>
          <w:tcPr>
            <w:tcW w:w="141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Форма контроля</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Форма занятия</w:t>
            </w:r>
          </w:p>
        </w:tc>
      </w:tr>
      <w:tr w:rsidR="00CC68E1" w:rsidTr="00DA4FFD">
        <w:trPr>
          <w:trHeight w:val="315"/>
        </w:trPr>
        <w:tc>
          <w:tcPr>
            <w:tcW w:w="127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w:t>
            </w:r>
          </w:p>
        </w:tc>
        <w:tc>
          <w:tcPr>
            <w:tcW w:w="1843" w:type="dxa"/>
            <w:gridSpan w:val="2"/>
            <w:tcBorders>
              <w:top w:val="single" w:sz="6" w:space="0" w:color="000000"/>
              <w:left w:val="single" w:sz="6" w:space="0" w:color="000000"/>
              <w:bottom w:val="single" w:sz="6" w:space="0" w:color="000000"/>
              <w:right w:val="single" w:sz="6" w:space="0" w:color="000000"/>
            </w:tcBorders>
          </w:tcPr>
          <w:p w:rsidR="00CC68E1" w:rsidRDefault="002D57B2">
            <w:pPr>
              <w:spacing w:after="0" w:line="240" w:lineRule="auto"/>
              <w:jc w:val="center"/>
              <w:rPr>
                <w:rFonts w:ascii="Times New Roman" w:hAnsi="Times New Roman"/>
                <w:b/>
                <w:iCs/>
                <w:sz w:val="24"/>
                <w:szCs w:val="24"/>
                <w:lang w:val="en-US" w:eastAsia="ru-RU"/>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rsidR="00CC68E1" w:rsidRDefault="002D57B2">
            <w:pPr>
              <w:tabs>
                <w:tab w:val="left" w:pos="13325"/>
              </w:tabs>
              <w:spacing w:after="0" w:line="270" w:lineRule="atLeast"/>
              <w:rPr>
                <w:rFonts w:ascii="Times New Roman" w:eastAsiaTheme="minorHAnsi" w:hAnsi="Times New Roman"/>
                <w:b/>
                <w:color w:val="000000" w:themeColor="text1"/>
                <w:sz w:val="24"/>
                <w:szCs w:val="24"/>
                <w:lang w:eastAsia="ru-RU" w:bidi="en-US"/>
              </w:rPr>
            </w:pPr>
            <w:r>
              <w:rPr>
                <w:rFonts w:ascii="Times New Roman" w:eastAsiaTheme="minorHAnsi" w:hAnsi="Times New Roman"/>
                <w:bCs/>
                <w:color w:val="000000" w:themeColor="text1"/>
                <w:sz w:val="24"/>
                <w:szCs w:val="24"/>
                <w:lang w:bidi="en-US"/>
              </w:rPr>
              <w:t>Вводное занятие. «Кто такой художник?»</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30" w:type="dxa"/>
              <w:left w:w="45" w:type="dxa"/>
              <w:bottom w:w="30" w:type="dxa"/>
              <w:right w:w="45" w:type="dxa"/>
            </w:tcMar>
          </w:tcPr>
          <w:p w:rsidR="00CC68E1" w:rsidRDefault="002D57B2">
            <w:pPr>
              <w:tabs>
                <w:tab w:val="left" w:pos="13325"/>
              </w:tabs>
              <w:spacing w:after="0" w:line="270" w:lineRule="atLeast"/>
              <w:jc w:val="center"/>
              <w:rPr>
                <w:rFonts w:ascii="Times New Roman" w:eastAsiaTheme="minorHAnsi" w:hAnsi="Times New Roman"/>
                <w:b/>
                <w:sz w:val="24"/>
                <w:szCs w:val="24"/>
                <w:lang w:eastAsia="ru-RU" w:bidi="en-US"/>
              </w:rPr>
            </w:pPr>
            <w:r>
              <w:rPr>
                <w:rFonts w:ascii="Times New Roman" w:eastAsiaTheme="minorHAnsi" w:hAnsi="Times New Roman"/>
                <w:bCs/>
                <w:sz w:val="24"/>
                <w:szCs w:val="24"/>
                <w:lang w:bidi="en-US"/>
              </w:rPr>
              <w:t>2</w:t>
            </w:r>
          </w:p>
        </w:tc>
        <w:tc>
          <w:tcPr>
            <w:tcW w:w="1417"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Опрос</w:t>
            </w:r>
          </w:p>
        </w:tc>
        <w:tc>
          <w:tcPr>
            <w:tcW w:w="1559"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w:t>
            </w:r>
          </w:p>
        </w:tc>
        <w:tc>
          <w:tcPr>
            <w:tcW w:w="1843" w:type="dxa"/>
            <w:gridSpan w:val="2"/>
            <w:tcBorders>
              <w:top w:val="single" w:sz="6" w:space="0" w:color="000000"/>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iCs/>
                <w:sz w:val="24"/>
                <w:szCs w:val="24"/>
                <w:lang w:eastAsia="ru-RU"/>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6" w:space="0" w:color="000000"/>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C68E1" w:rsidRDefault="002D57B2">
            <w:pPr>
              <w:tabs>
                <w:tab w:val="left" w:pos="13325"/>
              </w:tabs>
              <w:spacing w:after="0" w:line="270" w:lineRule="atLeast"/>
              <w:rPr>
                <w:rFonts w:ascii="Times New Roman" w:eastAsiaTheme="minorHAnsi" w:hAnsi="Times New Roman"/>
                <w:bCs/>
                <w:color w:val="000000" w:themeColor="text1"/>
                <w:sz w:val="24"/>
                <w:szCs w:val="24"/>
                <w:lang w:eastAsia="ru-RU" w:bidi="en-US"/>
              </w:rPr>
            </w:pPr>
            <w:r>
              <w:rPr>
                <w:rFonts w:ascii="Times New Roman" w:eastAsiaTheme="minorHAnsi" w:hAnsi="Times New Roman"/>
                <w:bCs/>
                <w:color w:val="000000" w:themeColor="text1"/>
                <w:sz w:val="24"/>
                <w:szCs w:val="24"/>
                <w:lang w:bidi="en-US"/>
              </w:rPr>
              <w:t>«Веселая радуга». Цвета радуги. Основные цвета.</w:t>
            </w:r>
          </w:p>
        </w:tc>
        <w:tc>
          <w:tcPr>
            <w:tcW w:w="993" w:type="dxa"/>
            <w:tcBorders>
              <w:top w:val="single" w:sz="6" w:space="0" w:color="000000"/>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C68E1" w:rsidRDefault="002D57B2">
            <w:pPr>
              <w:tabs>
                <w:tab w:val="left" w:pos="13325"/>
              </w:tabs>
              <w:spacing w:after="0" w:line="270" w:lineRule="atLeast"/>
              <w:jc w:val="center"/>
              <w:rPr>
                <w:rFonts w:ascii="Times New Roman" w:eastAsiaTheme="minorHAnsi" w:hAnsi="Times New Roman"/>
                <w:bCs/>
                <w:sz w:val="24"/>
                <w:szCs w:val="24"/>
                <w:lang w:eastAsia="ru-RU" w:bidi="en-US"/>
              </w:rPr>
            </w:pPr>
            <w:r>
              <w:rPr>
                <w:rFonts w:ascii="Times New Roman" w:eastAsiaTheme="minorHAnsi" w:hAnsi="Times New Roman"/>
                <w:bCs/>
                <w:sz w:val="24"/>
                <w:szCs w:val="24"/>
                <w:lang w:bidi="en-US"/>
              </w:rPr>
              <w:t>2</w:t>
            </w:r>
          </w:p>
        </w:tc>
        <w:tc>
          <w:tcPr>
            <w:tcW w:w="1417"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C68E1" w:rsidRDefault="002D57B2">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 xml:space="preserve">«Пальчиковая игрушка». Лепка образа животного из </w:t>
            </w:r>
            <w:proofErr w:type="gramStart"/>
            <w:r>
              <w:rPr>
                <w:rFonts w:ascii="Times New Roman" w:eastAsiaTheme="minorHAnsi" w:hAnsi="Times New Roman"/>
                <w:bCs/>
                <w:color w:val="000000" w:themeColor="text1"/>
                <w:sz w:val="24"/>
                <w:szCs w:val="24"/>
                <w:lang w:bidi="en-US"/>
              </w:rPr>
              <w:t>округлой</w:t>
            </w:r>
            <w:proofErr w:type="gramEnd"/>
            <w:r>
              <w:rPr>
                <w:rFonts w:ascii="Times New Roman" w:eastAsiaTheme="minorHAnsi" w:hAnsi="Times New Roman"/>
                <w:bCs/>
                <w:color w:val="000000" w:themeColor="text1"/>
                <w:sz w:val="24"/>
                <w:szCs w:val="24"/>
                <w:lang w:bidi="en-US"/>
              </w:rPr>
              <w:t xml:space="preserve"> </w:t>
            </w:r>
            <w:proofErr w:type="spellStart"/>
            <w:r>
              <w:rPr>
                <w:rFonts w:ascii="Times New Roman" w:eastAsiaTheme="minorHAnsi" w:hAnsi="Times New Roman"/>
                <w:bCs/>
                <w:color w:val="000000" w:themeColor="text1"/>
                <w:sz w:val="24"/>
                <w:szCs w:val="24"/>
                <w:lang w:bidi="en-US"/>
              </w:rPr>
              <w:t>фомы</w:t>
            </w:r>
            <w:proofErr w:type="spellEnd"/>
            <w:r>
              <w:rPr>
                <w:rFonts w:ascii="Times New Roman" w:eastAsiaTheme="minorHAnsi" w:hAnsi="Times New Roman"/>
                <w:bCs/>
                <w:color w:val="000000" w:themeColor="text1"/>
                <w:sz w:val="24"/>
                <w:szCs w:val="24"/>
                <w:lang w:bidi="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C68E1" w:rsidRDefault="002D57B2">
            <w:pPr>
              <w:tabs>
                <w:tab w:val="left" w:pos="13325"/>
              </w:tabs>
              <w:spacing w:after="0" w:line="270" w:lineRule="atLeast"/>
              <w:jc w:val="center"/>
              <w:rPr>
                <w:rFonts w:ascii="Times New Roman" w:eastAsiaTheme="minorHAnsi" w:hAnsi="Times New Roman"/>
                <w:bCs/>
                <w:sz w:val="24"/>
                <w:szCs w:val="24"/>
                <w:lang w:eastAsia="ru-RU" w:bidi="en-US"/>
              </w:rPr>
            </w:pPr>
            <w:r>
              <w:rPr>
                <w:rFonts w:ascii="Times New Roman" w:eastAsiaTheme="minorHAnsi" w:hAnsi="Times New Roman"/>
                <w:bCs/>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jc w:val="cente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C68E1" w:rsidRDefault="002D57B2">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 xml:space="preserve">Составные цвета. «Осенние листья». </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C68E1" w:rsidRDefault="002D57B2">
            <w:pPr>
              <w:tabs>
                <w:tab w:val="left" w:pos="13325"/>
              </w:tabs>
              <w:spacing w:after="0" w:line="270" w:lineRule="atLeast"/>
              <w:jc w:val="center"/>
              <w:rPr>
                <w:rFonts w:ascii="Times New Roman" w:eastAsiaTheme="minorHAnsi" w:hAnsi="Times New Roman"/>
                <w:bCs/>
                <w:sz w:val="24"/>
                <w:szCs w:val="24"/>
                <w:lang w:eastAsia="ru-RU" w:bidi="en-US"/>
              </w:rPr>
            </w:pPr>
            <w:r>
              <w:rPr>
                <w:rFonts w:ascii="Times New Roman" w:eastAsiaTheme="minorHAnsi" w:hAnsi="Times New Roman"/>
                <w:bCs/>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5</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«Подводный мир». Холодные цвета.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bCs/>
                <w:sz w:val="24"/>
                <w:szCs w:val="24"/>
                <w:lang w:eastAsia="ru-RU" w:bidi="en-US"/>
              </w:rPr>
            </w:pPr>
            <w:r>
              <w:rPr>
                <w:rFonts w:ascii="Times New Roman" w:eastAsiaTheme="minorHAnsi" w:hAnsi="Times New Roman"/>
                <w:bCs/>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6</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eastAsiaTheme="minorHAnsi" w:hAnsi="Times New Roman"/>
                <w:bCs/>
                <w:color w:val="000000" w:themeColor="text1"/>
                <w:sz w:val="24"/>
                <w:szCs w:val="24"/>
                <w:lang w:bidi="en-US"/>
              </w:rPr>
              <w:t>«Три веселых гуся». Лепка способом вытягивания.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bCs/>
                <w:sz w:val="24"/>
                <w:szCs w:val="24"/>
                <w:lang w:eastAsia="ru-RU" w:bidi="en-US"/>
              </w:rPr>
            </w:pPr>
            <w:r>
              <w:rPr>
                <w:rFonts w:ascii="Times New Roman" w:eastAsiaTheme="minorHAnsi" w:hAnsi="Times New Roman"/>
                <w:bCs/>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7</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eastAsiaTheme="minorHAnsi" w:hAnsi="Times New Roman"/>
                <w:bCs/>
                <w:color w:val="000000" w:themeColor="text1"/>
                <w:sz w:val="24"/>
                <w:szCs w:val="24"/>
                <w:lang w:bidi="en-US"/>
              </w:rPr>
            </w:pPr>
            <w:r>
              <w:rPr>
                <w:rFonts w:ascii="Times New Roman" w:hAnsi="Times New Roman"/>
                <w:bCs/>
                <w:sz w:val="24"/>
                <w:szCs w:val="24"/>
                <w:lang w:bidi="en-US"/>
              </w:rPr>
              <w:t>Корзина с фруктами. Теплые цвета.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bCs/>
                <w:sz w:val="24"/>
                <w:szCs w:val="24"/>
                <w:lang w:eastAsia="ru-RU" w:bidi="en-US"/>
              </w:rPr>
            </w:pPr>
            <w:r>
              <w:rPr>
                <w:rFonts w:ascii="Times New Roman" w:eastAsiaTheme="minorHAnsi" w:hAnsi="Times New Roman"/>
                <w:bCs/>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8</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eastAsiaTheme="minorHAnsi" w:hAnsi="Times New Roman"/>
                <w:b/>
                <w:color w:val="000000" w:themeColor="text1"/>
                <w:sz w:val="24"/>
                <w:szCs w:val="24"/>
                <w:lang w:bidi="en-US"/>
              </w:rPr>
            </w:pPr>
            <w:r>
              <w:rPr>
                <w:rFonts w:ascii="Times New Roman" w:eastAsiaTheme="minorHAnsi" w:hAnsi="Times New Roman"/>
                <w:bCs/>
                <w:color w:val="000000" w:themeColor="text1"/>
                <w:sz w:val="24"/>
                <w:szCs w:val="24"/>
                <w:lang w:bidi="en-US"/>
              </w:rPr>
              <w:t>«Бабочка». Изображение из фигур сложной формы.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b/>
                <w:sz w:val="24"/>
                <w:szCs w:val="24"/>
                <w:lang w:eastAsia="ru-RU" w:bidi="en-US"/>
              </w:rPr>
            </w:pPr>
            <w:r>
              <w:rPr>
                <w:rFonts w:ascii="Times New Roman" w:eastAsiaTheme="minorHAnsi" w:hAnsi="Times New Roman"/>
                <w:bCs/>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9</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Осьминог. Лепка с использованием жгутиков.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02"/>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10</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 xml:space="preserve">«Жираф в саванне». </w:t>
            </w:r>
            <w:proofErr w:type="spellStart"/>
            <w:r>
              <w:rPr>
                <w:rFonts w:ascii="Times New Roman" w:hAnsi="Times New Roman"/>
                <w:bCs/>
                <w:sz w:val="24"/>
                <w:szCs w:val="24"/>
                <w:lang w:bidi="en-US"/>
              </w:rPr>
              <w:t>Соразмернось</w:t>
            </w:r>
            <w:proofErr w:type="spellEnd"/>
            <w:r>
              <w:rPr>
                <w:rFonts w:ascii="Times New Roman" w:hAnsi="Times New Roman"/>
                <w:bCs/>
                <w:sz w:val="24"/>
                <w:szCs w:val="24"/>
                <w:lang w:bidi="en-US"/>
              </w:rPr>
              <w:t xml:space="preserve"> формы.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11</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«Ежик». Создание фактуры.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12</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«Соленья». Лепка на картонной основе.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13</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«Жар-птица». Цветовая растяжка карандашами.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14</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«Спелый арбуз». Изображение полукруга.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15</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«Букет цветов». Лепка из жгутов.</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16</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FF"/>
                <w:sz w:val="24"/>
                <w:szCs w:val="24"/>
                <w:lang w:bidi="en-US"/>
              </w:rPr>
            </w:pPr>
            <w:r>
              <w:rPr>
                <w:rFonts w:ascii="Times New Roman" w:hAnsi="Times New Roman"/>
                <w:bCs/>
                <w:sz w:val="24"/>
                <w:szCs w:val="24"/>
                <w:lang w:bidi="en-US"/>
              </w:rPr>
              <w:t>«Мишка». Передача фактуры шерсти.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17</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«Улитка». Рисование спирали.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18</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lastRenderedPageBreak/>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lastRenderedPageBreak/>
              <w:t xml:space="preserve">«Грибная поляна». Лепка на </w:t>
            </w:r>
            <w:r>
              <w:rPr>
                <w:rFonts w:ascii="Times New Roman" w:hAnsi="Times New Roman"/>
                <w:bCs/>
                <w:color w:val="000000"/>
                <w:sz w:val="24"/>
                <w:szCs w:val="24"/>
                <w:lang w:bidi="en-US"/>
              </w:rPr>
              <w:lastRenderedPageBreak/>
              <w:t>картонной основе.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lastRenderedPageBreak/>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lastRenderedPageBreak/>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lastRenderedPageBreak/>
              <w:t>19</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«Кот». Рисование сложных фигур.</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highlight w:val="yellow"/>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20</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00"/>
                <w:sz w:val="24"/>
                <w:szCs w:val="24"/>
                <w:lang w:bidi="en-US"/>
              </w:rPr>
            </w:pPr>
            <w:r>
              <w:rPr>
                <w:rFonts w:ascii="Times New Roman" w:hAnsi="Times New Roman"/>
                <w:bCs/>
                <w:color w:val="000000"/>
                <w:sz w:val="24"/>
                <w:szCs w:val="24"/>
                <w:lang w:bidi="en-US"/>
              </w:rPr>
              <w:t>«Мой дом». Рисование различных геометрических фигур.</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highlight w:val="yellow"/>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21</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
                <w:bCs/>
                <w:color w:val="000000"/>
                <w:sz w:val="24"/>
                <w:szCs w:val="24"/>
                <w:lang w:bidi="en-US"/>
              </w:rPr>
            </w:pPr>
            <w:r>
              <w:rPr>
                <w:rFonts w:ascii="Times New Roman" w:hAnsi="Times New Roman"/>
                <w:color w:val="000000"/>
                <w:sz w:val="24"/>
                <w:szCs w:val="24"/>
                <w:lang w:bidi="en-US"/>
              </w:rPr>
              <w:t>«Мышка». Лепка составной формы.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22</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color w:val="000000"/>
                <w:sz w:val="24"/>
                <w:szCs w:val="24"/>
                <w:lang w:bidi="en-US"/>
              </w:rPr>
            </w:pPr>
            <w:r>
              <w:rPr>
                <w:rFonts w:ascii="Times New Roman" w:hAnsi="Times New Roman"/>
                <w:bCs/>
                <w:color w:val="000000"/>
                <w:sz w:val="24"/>
                <w:szCs w:val="24"/>
                <w:lang w:bidi="en-US"/>
              </w:rPr>
              <w:t>«Мухомор».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23</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000000"/>
                <w:sz w:val="24"/>
                <w:szCs w:val="24"/>
                <w:lang w:bidi="en-US"/>
              </w:rPr>
            </w:pPr>
            <w:r>
              <w:rPr>
                <w:rFonts w:ascii="Times New Roman" w:hAnsi="Times New Roman"/>
                <w:color w:val="000000"/>
                <w:sz w:val="24"/>
                <w:szCs w:val="24"/>
                <w:lang w:bidi="en-US"/>
              </w:rPr>
              <w:t>«Мешок с подарками».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24</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color w:val="0000FF"/>
                <w:sz w:val="24"/>
                <w:szCs w:val="24"/>
                <w:lang w:bidi="en-US"/>
              </w:rPr>
            </w:pPr>
            <w:r>
              <w:rPr>
                <w:rFonts w:ascii="Times New Roman" w:hAnsi="Times New Roman"/>
                <w:bCs/>
                <w:sz w:val="24"/>
                <w:szCs w:val="24"/>
                <w:lang w:bidi="en-US"/>
              </w:rPr>
              <w:t>«Чайная чашка». 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25</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color w:val="000000"/>
                <w:sz w:val="24"/>
                <w:szCs w:val="24"/>
                <w:lang w:bidi="en-US"/>
              </w:rPr>
            </w:pPr>
            <w:r>
              <w:rPr>
                <w:rFonts w:ascii="Times New Roman" w:hAnsi="Times New Roman"/>
                <w:bCs/>
                <w:sz w:val="24"/>
                <w:szCs w:val="24"/>
                <w:lang w:bidi="en-US"/>
              </w:rPr>
              <w:t>«Рукавички».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26</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«Снежинки». Линейный рисунок.</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27</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4F81BD" w:themeColor="accent1"/>
                <w:sz w:val="24"/>
                <w:szCs w:val="24"/>
                <w:lang w:bidi="en-US"/>
              </w:rPr>
            </w:pPr>
            <w:r>
              <w:rPr>
                <w:rFonts w:ascii="Times New Roman" w:hAnsi="Times New Roman"/>
                <w:bCs/>
                <w:sz w:val="24"/>
                <w:szCs w:val="24"/>
                <w:lang w:bidi="en-US"/>
              </w:rPr>
              <w:t xml:space="preserve">«Новогодние шарики». Рисование фломастерами.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28</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4F81BD" w:themeColor="accent1"/>
                <w:sz w:val="24"/>
                <w:szCs w:val="24"/>
                <w:lang w:bidi="en-US"/>
              </w:rPr>
            </w:pPr>
            <w:r>
              <w:rPr>
                <w:rFonts w:ascii="Times New Roman" w:hAnsi="Times New Roman"/>
                <w:bCs/>
                <w:sz w:val="24"/>
                <w:szCs w:val="24"/>
                <w:lang w:bidi="en-US"/>
              </w:rPr>
              <w:t>«Золотая рыбка». Лепка объемной фигуры.</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29</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color w:val="4F81BD" w:themeColor="accent1"/>
                <w:sz w:val="24"/>
                <w:szCs w:val="24"/>
                <w:lang w:bidi="en-US"/>
              </w:rPr>
            </w:pPr>
            <w:r>
              <w:rPr>
                <w:rFonts w:ascii="Times New Roman" w:hAnsi="Times New Roman"/>
                <w:bCs/>
                <w:sz w:val="24"/>
                <w:szCs w:val="24"/>
                <w:lang w:bidi="en-US"/>
              </w:rPr>
              <w:t>«Лисичка». Рисование восковыми мелками.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30</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rPr>
                <w:rFonts w:ascii="Times New Roman" w:eastAsiaTheme="minorHAnsi" w:hAnsi="Times New Roman"/>
                <w:color w:val="4F81BD" w:themeColor="accent1"/>
                <w:sz w:val="24"/>
                <w:szCs w:val="24"/>
                <w:lang w:bidi="en-US"/>
              </w:rPr>
            </w:pPr>
            <w:r>
              <w:rPr>
                <w:rFonts w:ascii="Times New Roman" w:eastAsiaTheme="minorHAnsi" w:hAnsi="Times New Roman"/>
                <w:sz w:val="24"/>
                <w:szCs w:val="24"/>
                <w:lang w:bidi="en-US"/>
              </w:rPr>
              <w:t>«Цветы в вазе». Рисование цветными карандашами.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31</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
                <w:bCs/>
                <w:color w:val="4F81BD" w:themeColor="accent1"/>
                <w:sz w:val="24"/>
                <w:szCs w:val="24"/>
                <w:lang w:bidi="en-US"/>
              </w:rPr>
            </w:pPr>
            <w:r>
              <w:rPr>
                <w:rFonts w:ascii="Times New Roman" w:hAnsi="Times New Roman"/>
                <w:sz w:val="24"/>
                <w:szCs w:val="24"/>
                <w:lang w:bidi="en-US"/>
              </w:rPr>
              <w:t>«Мой домашний питомец». Лепка из составных частей.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32</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«Моя любимая сказка»</w:t>
            </w:r>
            <w:proofErr w:type="gramStart"/>
            <w:r>
              <w:rPr>
                <w:rFonts w:ascii="Times New Roman" w:hAnsi="Times New Roman"/>
                <w:bCs/>
                <w:sz w:val="24"/>
                <w:szCs w:val="24"/>
                <w:lang w:bidi="en-US"/>
              </w:rPr>
              <w:t>.Р</w:t>
            </w:r>
            <w:proofErr w:type="gramEnd"/>
            <w:r>
              <w:rPr>
                <w:rFonts w:ascii="Times New Roman" w:hAnsi="Times New Roman"/>
                <w:bCs/>
                <w:sz w:val="24"/>
                <w:szCs w:val="24"/>
                <w:lang w:bidi="en-US"/>
              </w:rPr>
              <w:t>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33</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«Сказочные птицы».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520"/>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34</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«Черепаха». 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35</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«Цыпленок на поляне».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36</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«Цветная гусеница». Работа фломастерами.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37</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«Божья коровка». 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38</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«Веселая обезьянка»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39</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lastRenderedPageBreak/>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lastRenderedPageBreak/>
              <w:t>«Подводная лодка»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lastRenderedPageBreak/>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lastRenderedPageBreak/>
              <w:t>40</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«Крокодил». 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41</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«Сказочный замок». Рисунок с  использованием шаблона.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42</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w:t>
            </w:r>
            <w:proofErr w:type="spellStart"/>
            <w:r>
              <w:rPr>
                <w:rFonts w:ascii="Times New Roman" w:hAnsi="Times New Roman"/>
                <w:bCs/>
                <w:sz w:val="24"/>
                <w:szCs w:val="24"/>
                <w:lang w:bidi="en-US"/>
              </w:rPr>
              <w:t>Цветик-семицветик</w:t>
            </w:r>
            <w:proofErr w:type="spellEnd"/>
            <w:r>
              <w:rPr>
                <w:rFonts w:ascii="Times New Roman" w:hAnsi="Times New Roman"/>
                <w:bCs/>
                <w:sz w:val="24"/>
                <w:szCs w:val="24"/>
                <w:lang w:bidi="en-US"/>
              </w:rPr>
              <w:t>». Рисование фломастерами.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43</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«Лебедь на озере</w:t>
            </w:r>
            <w:proofErr w:type="gramStart"/>
            <w:r>
              <w:rPr>
                <w:rFonts w:ascii="Times New Roman" w:hAnsi="Times New Roman"/>
                <w:bCs/>
                <w:sz w:val="24"/>
                <w:szCs w:val="24"/>
                <w:lang w:bidi="en-US"/>
              </w:rPr>
              <w:t xml:space="preserve">.» </w:t>
            </w:r>
            <w:proofErr w:type="gramEnd"/>
            <w:r>
              <w:rPr>
                <w:rFonts w:ascii="Times New Roman" w:hAnsi="Times New Roman"/>
                <w:bCs/>
                <w:sz w:val="24"/>
                <w:szCs w:val="24"/>
                <w:lang w:bidi="en-US"/>
              </w:rPr>
              <w:t>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44</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«Подсолнухи» Рисование восковыми мелками.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45</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«Кораблик с парусами».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46</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«Остров с пальмой</w:t>
            </w:r>
            <w:proofErr w:type="gramStart"/>
            <w:r>
              <w:rPr>
                <w:rFonts w:ascii="Times New Roman" w:hAnsi="Times New Roman"/>
                <w:bCs/>
                <w:sz w:val="24"/>
                <w:szCs w:val="24"/>
                <w:lang w:bidi="en-US"/>
              </w:rPr>
              <w:t xml:space="preserve">.» </w:t>
            </w:r>
            <w:proofErr w:type="gramEnd"/>
            <w:r>
              <w:rPr>
                <w:rFonts w:ascii="Times New Roman" w:hAnsi="Times New Roman"/>
                <w:bCs/>
                <w:sz w:val="24"/>
                <w:szCs w:val="24"/>
                <w:lang w:bidi="en-US"/>
              </w:rPr>
              <w:t>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47</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«Корова». Рисование карандашами.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48</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«Стрекоза». Рисование восковыми мелками.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49</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«Инопланетянин</w:t>
            </w:r>
            <w:proofErr w:type="gramStart"/>
            <w:r>
              <w:rPr>
                <w:rFonts w:ascii="Times New Roman" w:hAnsi="Times New Roman"/>
                <w:bCs/>
                <w:sz w:val="24"/>
                <w:szCs w:val="24"/>
                <w:lang w:bidi="en-US"/>
              </w:rPr>
              <w:t xml:space="preserve">.» </w:t>
            </w:r>
            <w:proofErr w:type="gramEnd"/>
            <w:r>
              <w:rPr>
                <w:rFonts w:ascii="Times New Roman" w:hAnsi="Times New Roman"/>
                <w:bCs/>
                <w:sz w:val="24"/>
                <w:szCs w:val="24"/>
                <w:lang w:bidi="en-US"/>
              </w:rPr>
              <w:t>Лепка.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50</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«Воздушный шар»</w:t>
            </w:r>
            <w:proofErr w:type="gramStart"/>
            <w:r>
              <w:rPr>
                <w:rFonts w:ascii="Times New Roman" w:hAnsi="Times New Roman"/>
                <w:bCs/>
                <w:sz w:val="24"/>
                <w:szCs w:val="24"/>
                <w:lang w:bidi="en-US"/>
              </w:rPr>
              <w:t>.Р</w:t>
            </w:r>
            <w:proofErr w:type="gramEnd"/>
            <w:r>
              <w:rPr>
                <w:rFonts w:ascii="Times New Roman" w:hAnsi="Times New Roman"/>
                <w:bCs/>
                <w:sz w:val="24"/>
                <w:szCs w:val="24"/>
                <w:lang w:bidi="en-US"/>
              </w:rPr>
              <w:t>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51</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bCs/>
                <w:sz w:val="24"/>
                <w:szCs w:val="24"/>
                <w:lang w:bidi="en-US"/>
              </w:rPr>
              <w:t>«Веселый клоун». Рисование фломастерами.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52</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 xml:space="preserve">«Праздничный торт». Лепка </w:t>
            </w:r>
            <w:proofErr w:type="spellStart"/>
            <w:r>
              <w:rPr>
                <w:rFonts w:ascii="Times New Roman" w:hAnsi="Times New Roman"/>
                <w:bCs/>
                <w:sz w:val="24"/>
                <w:szCs w:val="24"/>
                <w:lang w:bidi="en-US"/>
              </w:rPr>
              <w:t>обьемной</w:t>
            </w:r>
            <w:proofErr w:type="spellEnd"/>
            <w:r>
              <w:rPr>
                <w:rFonts w:ascii="Times New Roman" w:hAnsi="Times New Roman"/>
                <w:bCs/>
                <w:sz w:val="24"/>
                <w:szCs w:val="24"/>
                <w:lang w:bidi="en-US"/>
              </w:rPr>
              <w:t xml:space="preserve"> композиции.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53</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rPr>
                <w:rFonts w:ascii="Times New Roman" w:hAnsi="Times New Roman"/>
                <w:bCs/>
                <w:sz w:val="24"/>
                <w:szCs w:val="24"/>
                <w:lang w:bidi="en-US"/>
              </w:rPr>
            </w:pPr>
            <w:r>
              <w:rPr>
                <w:rFonts w:ascii="Times New Roman" w:hAnsi="Times New Roman"/>
                <w:color w:val="000000"/>
                <w:sz w:val="24"/>
                <w:szCs w:val="24"/>
              </w:rPr>
              <w:t>«Птенчики в гнездышке».</w:t>
            </w:r>
            <w:r>
              <w:rPr>
                <w:rFonts w:ascii="Times New Roman" w:hAnsi="Times New Roman"/>
                <w:bCs/>
                <w:sz w:val="24"/>
                <w:szCs w:val="24"/>
                <w:lang w:bidi="en-US"/>
              </w:rPr>
              <w:t xml:space="preserve">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CC68E1"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54</w:t>
            </w:r>
          </w:p>
        </w:tc>
        <w:tc>
          <w:tcPr>
            <w:tcW w:w="1843" w:type="dxa"/>
            <w:gridSpan w:val="2"/>
            <w:tcBorders>
              <w:top w:val="single" w:sz="4" w:space="0" w:color="auto"/>
              <w:left w:val="single" w:sz="4" w:space="0" w:color="auto"/>
              <w:bottom w:val="single" w:sz="4" w:space="0" w:color="auto"/>
              <w:right w:val="single" w:sz="4" w:space="0" w:color="auto"/>
            </w:tcBorders>
          </w:tcPr>
          <w:p w:rsidR="00CC68E1" w:rsidRDefault="002D57B2">
            <w:pPr>
              <w:spacing w:after="0"/>
              <w:ind w:right="59"/>
              <w:jc w:val="center"/>
              <w:rPr>
                <w:rFonts w:ascii="Times New Roman" w:hAnsi="Times New Roman"/>
                <w:b/>
                <w:sz w:val="24"/>
                <w:szCs w:val="24"/>
              </w:rPr>
            </w:pPr>
            <w:r>
              <w:rPr>
                <w:rFonts w:ascii="Times New Roman" w:hAnsi="Times New Roman"/>
                <w:bCs/>
                <w:iCs/>
                <w:sz w:val="24"/>
                <w:szCs w:val="24"/>
                <w:lang w:eastAsia="ru-RU"/>
              </w:rPr>
              <w:t>Согласно</w:t>
            </w:r>
            <w:r>
              <w:rPr>
                <w:rFonts w:ascii="Times New Roman" w:hAnsi="Times New Roman"/>
                <w:bCs/>
                <w:iCs/>
                <w:sz w:val="24"/>
                <w:szCs w:val="24"/>
                <w:lang w:val="en-US" w:eastAsia="ru-RU"/>
              </w:rPr>
              <w:t xml:space="preserve"> </w:t>
            </w:r>
            <w:proofErr w:type="spellStart"/>
            <w:r>
              <w:rPr>
                <w:rFonts w:ascii="Times New Roman" w:hAnsi="Times New Roman"/>
                <w:bCs/>
                <w:iCs/>
                <w:sz w:val="24"/>
                <w:szCs w:val="24"/>
                <w:lang w:val="en-US" w:eastAsia="ru-RU"/>
              </w:rPr>
              <w:t>расписанию</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tabs>
                <w:tab w:val="left" w:pos="13325"/>
              </w:tabs>
              <w:spacing w:after="0" w:line="270" w:lineRule="atLeast"/>
              <w:jc w:val="both"/>
              <w:rPr>
                <w:rFonts w:ascii="Times New Roman" w:hAnsi="Times New Roman"/>
                <w:bCs/>
                <w:sz w:val="24"/>
                <w:szCs w:val="24"/>
                <w:lang w:bidi="en-US"/>
              </w:rPr>
            </w:pPr>
            <w:r>
              <w:rPr>
                <w:rFonts w:ascii="Times New Roman" w:hAnsi="Times New Roman"/>
                <w:bCs/>
                <w:sz w:val="24"/>
                <w:szCs w:val="24"/>
                <w:lang w:bidi="en-US"/>
              </w:rPr>
              <w:t>«Березки». Рисование</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C68E1" w:rsidRDefault="002D57B2">
            <w:pPr>
              <w:spacing w:after="0" w:line="240" w:lineRule="auto"/>
              <w:jc w:val="center"/>
              <w:rPr>
                <w:rFonts w:ascii="Times New Roman" w:eastAsiaTheme="minorHAnsi" w:hAnsi="Times New Roman"/>
                <w:sz w:val="24"/>
                <w:szCs w:val="24"/>
                <w:lang w:eastAsia="ru-RU" w:bidi="en-US"/>
              </w:rPr>
            </w:pPr>
            <w:r>
              <w:rPr>
                <w:rFonts w:ascii="Times New Roman" w:eastAsiaTheme="minorHAnsi" w:hAnsi="Times New Roman"/>
                <w:sz w:val="24"/>
                <w:szCs w:val="24"/>
                <w:lang w:bidi="en-US"/>
              </w:rPr>
              <w:t>2</w:t>
            </w:r>
          </w:p>
        </w:tc>
        <w:tc>
          <w:tcPr>
            <w:tcW w:w="1417"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Творческое</w:t>
            </w:r>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задание</w:t>
            </w:r>
            <w:proofErr w:type="spellEnd"/>
          </w:p>
        </w:tc>
        <w:tc>
          <w:tcPr>
            <w:tcW w:w="1559" w:type="dxa"/>
            <w:tcBorders>
              <w:top w:val="single" w:sz="4" w:space="0" w:color="auto"/>
              <w:left w:val="single" w:sz="4" w:space="0" w:color="auto"/>
              <w:bottom w:val="single" w:sz="4" w:space="0" w:color="auto"/>
              <w:right w:val="single" w:sz="4" w:space="0" w:color="auto"/>
            </w:tcBorders>
          </w:tcPr>
          <w:p w:rsidR="00CC68E1" w:rsidRDefault="002D57B2">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Очная</w:t>
            </w:r>
          </w:p>
        </w:tc>
      </w:tr>
      <w:tr w:rsidR="00DA4FFD" w:rsidTr="00DA4FFD">
        <w:trPr>
          <w:trHeight w:val="315"/>
        </w:trPr>
        <w:tc>
          <w:tcPr>
            <w:tcW w:w="1276" w:type="dxa"/>
            <w:tcBorders>
              <w:top w:val="single" w:sz="4" w:space="0" w:color="auto"/>
              <w:left w:val="single" w:sz="4" w:space="0" w:color="auto"/>
              <w:bottom w:val="single" w:sz="4" w:space="0" w:color="auto"/>
              <w:right w:val="single" w:sz="4" w:space="0" w:color="auto"/>
            </w:tcBorders>
          </w:tcPr>
          <w:p w:rsidR="00DA4FFD" w:rsidRPr="00DA4FFD" w:rsidRDefault="00DA4FFD">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Итого</w:t>
            </w:r>
          </w:p>
        </w:tc>
        <w:tc>
          <w:tcPr>
            <w:tcW w:w="1843" w:type="dxa"/>
            <w:gridSpan w:val="2"/>
            <w:tcBorders>
              <w:top w:val="single" w:sz="4" w:space="0" w:color="auto"/>
              <w:left w:val="single" w:sz="4" w:space="0" w:color="auto"/>
              <w:bottom w:val="single" w:sz="4" w:space="0" w:color="auto"/>
              <w:right w:val="single" w:sz="4" w:space="0" w:color="auto"/>
            </w:tcBorders>
          </w:tcPr>
          <w:p w:rsidR="00DA4FFD" w:rsidRDefault="00DA4FFD">
            <w:pPr>
              <w:spacing w:after="0"/>
              <w:ind w:right="59"/>
              <w:jc w:val="center"/>
              <w:rPr>
                <w:rFonts w:ascii="Times New Roman" w:hAnsi="Times New Roman"/>
                <w:bCs/>
                <w:iCs/>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DA4FFD" w:rsidRDefault="00DA4FFD">
            <w:pPr>
              <w:tabs>
                <w:tab w:val="left" w:pos="13325"/>
              </w:tabs>
              <w:spacing w:after="0" w:line="270" w:lineRule="atLeast"/>
              <w:jc w:val="both"/>
              <w:rPr>
                <w:rFonts w:ascii="Times New Roman" w:hAnsi="Times New Roman"/>
                <w:bCs/>
                <w:sz w:val="24"/>
                <w:szCs w:val="24"/>
                <w:lang w:bidi="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A4FFD" w:rsidRDefault="00DA4FFD">
            <w:pPr>
              <w:spacing w:after="0" w:line="240" w:lineRule="auto"/>
              <w:jc w:val="center"/>
              <w:rPr>
                <w:rFonts w:ascii="Times New Roman" w:eastAsiaTheme="minorHAnsi" w:hAnsi="Times New Roman"/>
                <w:sz w:val="24"/>
                <w:szCs w:val="24"/>
                <w:lang w:bidi="en-US"/>
              </w:rPr>
            </w:pPr>
            <w:r>
              <w:rPr>
                <w:rFonts w:ascii="Times New Roman" w:eastAsiaTheme="minorHAnsi" w:hAnsi="Times New Roman"/>
                <w:sz w:val="24"/>
                <w:szCs w:val="24"/>
                <w:lang w:bidi="en-US"/>
              </w:rPr>
              <w:t>108 часов</w:t>
            </w:r>
          </w:p>
        </w:tc>
        <w:tc>
          <w:tcPr>
            <w:tcW w:w="1417" w:type="dxa"/>
            <w:tcBorders>
              <w:top w:val="single" w:sz="4" w:space="0" w:color="auto"/>
              <w:left w:val="single" w:sz="4" w:space="0" w:color="auto"/>
              <w:bottom w:val="single" w:sz="4" w:space="0" w:color="auto"/>
              <w:right w:val="single" w:sz="4" w:space="0" w:color="auto"/>
            </w:tcBorders>
          </w:tcPr>
          <w:p w:rsidR="00DA4FFD" w:rsidRDefault="00DA4FFD">
            <w:pPr>
              <w:spacing w:after="0" w:line="240" w:lineRule="auto"/>
              <w:jc w:val="center"/>
              <w:rPr>
                <w:rFonts w:ascii="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A4FFD" w:rsidRDefault="00DA4FFD">
            <w:pPr>
              <w:spacing w:after="0" w:line="240" w:lineRule="auto"/>
              <w:jc w:val="center"/>
              <w:rPr>
                <w:rFonts w:ascii="Times New Roman" w:hAnsi="Times New Roman"/>
                <w:sz w:val="24"/>
                <w:szCs w:val="24"/>
                <w:lang w:eastAsia="ru-RU"/>
              </w:rPr>
            </w:pPr>
          </w:p>
        </w:tc>
      </w:tr>
    </w:tbl>
    <w:p w:rsidR="00CC68E1" w:rsidRDefault="00CC68E1">
      <w:pPr>
        <w:spacing w:after="0" w:line="240" w:lineRule="auto"/>
        <w:jc w:val="center"/>
        <w:rPr>
          <w:rFonts w:ascii="Times New Roman" w:hAnsi="Times New Roman"/>
          <w:b/>
          <w:sz w:val="24"/>
          <w:szCs w:val="24"/>
        </w:rPr>
      </w:pPr>
    </w:p>
    <w:p w:rsidR="00CC68E1" w:rsidRDefault="00CC68E1">
      <w:pPr>
        <w:spacing w:after="0" w:line="240" w:lineRule="auto"/>
        <w:jc w:val="center"/>
        <w:rPr>
          <w:rFonts w:ascii="Times New Roman" w:hAnsi="Times New Roman"/>
          <w:b/>
          <w:sz w:val="24"/>
          <w:szCs w:val="24"/>
        </w:rPr>
      </w:pPr>
    </w:p>
    <w:p w:rsidR="0024519A" w:rsidRDefault="0024519A" w:rsidP="0024519A">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2.2. Формы аттестации</w:t>
      </w:r>
    </w:p>
    <w:p w:rsidR="0024519A" w:rsidRDefault="0024519A" w:rsidP="0024519A">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b/>
          <w:i/>
          <w:sz w:val="28"/>
          <w:szCs w:val="28"/>
        </w:rPr>
        <w:t>Формы отслеживания и фиксации образовательных результатов:</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-оформление выставки: основные жанры живописи; основы </w:t>
      </w:r>
      <w:proofErr w:type="spellStart"/>
      <w:r>
        <w:rPr>
          <w:rFonts w:ascii="Times New Roman" w:hAnsi="Times New Roman"/>
          <w:color w:val="000000"/>
          <w:sz w:val="28"/>
          <w:szCs w:val="28"/>
        </w:rPr>
        <w:t>цветоведения</w:t>
      </w:r>
      <w:proofErr w:type="spellEnd"/>
      <w:r>
        <w:rPr>
          <w:rFonts w:ascii="Times New Roman" w:hAnsi="Times New Roman"/>
          <w:color w:val="000000"/>
          <w:sz w:val="28"/>
          <w:szCs w:val="28"/>
        </w:rPr>
        <w:t>;  техника безопасности;</w:t>
      </w:r>
    </w:p>
    <w:p w:rsidR="0024519A" w:rsidRDefault="0024519A" w:rsidP="0024519A">
      <w:pPr>
        <w:shd w:val="clear" w:color="auto" w:fill="FFFFFF"/>
        <w:tabs>
          <w:tab w:val="left" w:pos="13325"/>
        </w:tabs>
        <w:spacing w:after="0" w:line="240" w:lineRule="auto"/>
        <w:ind w:firstLine="709"/>
        <w:jc w:val="both"/>
        <w:rPr>
          <w:rFonts w:ascii="Times New Roman" w:hAnsi="Times New Roman"/>
          <w:sz w:val="28"/>
          <w:szCs w:val="28"/>
        </w:rPr>
      </w:pPr>
      <w:r>
        <w:rPr>
          <w:rFonts w:ascii="Times New Roman" w:hAnsi="Times New Roman"/>
          <w:sz w:val="28"/>
          <w:szCs w:val="28"/>
        </w:rPr>
        <w:t>- тестирование;</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участие в районных и городских выставках, </w:t>
      </w:r>
      <w:proofErr w:type="spellStart"/>
      <w:proofErr w:type="gramStart"/>
      <w:r>
        <w:rPr>
          <w:rFonts w:ascii="Times New Roman" w:hAnsi="Times New Roman"/>
          <w:sz w:val="28"/>
          <w:szCs w:val="28"/>
        </w:rPr>
        <w:t>интернет-конкурсах</w:t>
      </w:r>
      <w:proofErr w:type="spellEnd"/>
      <w:proofErr w:type="gramEnd"/>
    </w:p>
    <w:p w:rsidR="0024519A" w:rsidRDefault="0024519A" w:rsidP="0024519A">
      <w:pPr>
        <w:autoSpaceDE w:val="0"/>
        <w:autoSpaceDN w:val="0"/>
        <w:adjustRightInd w:val="0"/>
        <w:spacing w:after="0" w:line="240" w:lineRule="auto"/>
        <w:ind w:firstLine="708"/>
        <w:rPr>
          <w:rFonts w:ascii="Times New Roman" w:hAnsi="Times New Roman"/>
          <w:b/>
          <w:sz w:val="28"/>
          <w:szCs w:val="28"/>
        </w:rPr>
      </w:pPr>
    </w:p>
    <w:p w:rsidR="0024519A" w:rsidRDefault="0024519A" w:rsidP="0024519A">
      <w:pPr>
        <w:autoSpaceDE w:val="0"/>
        <w:autoSpaceDN w:val="0"/>
        <w:adjustRightInd w:val="0"/>
        <w:spacing w:after="0" w:line="240" w:lineRule="auto"/>
        <w:ind w:firstLine="708"/>
        <w:rPr>
          <w:rFonts w:ascii="Times New Roman" w:hAnsi="Times New Roman"/>
          <w:b/>
          <w:sz w:val="28"/>
          <w:szCs w:val="28"/>
        </w:rPr>
      </w:pPr>
    </w:p>
    <w:p w:rsidR="0024519A" w:rsidRDefault="0024519A" w:rsidP="0024519A">
      <w:pPr>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lastRenderedPageBreak/>
        <w:t>2.3. Оценочные материалы</w:t>
      </w:r>
    </w:p>
    <w:p w:rsidR="0024519A" w:rsidRDefault="0024519A" w:rsidP="0024519A">
      <w:pPr>
        <w:autoSpaceDE w:val="0"/>
        <w:autoSpaceDN w:val="0"/>
        <w:adjustRightInd w:val="0"/>
        <w:spacing w:after="0" w:line="240" w:lineRule="auto"/>
        <w:ind w:firstLine="708"/>
        <w:rPr>
          <w:rFonts w:ascii="Times New Roman" w:hAnsi="Times New Roman"/>
          <w:b/>
          <w:sz w:val="28"/>
          <w:szCs w:val="28"/>
        </w:rPr>
      </w:pPr>
    </w:p>
    <w:tbl>
      <w:tblPr>
        <w:tblStyle w:val="af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660"/>
        <w:gridCol w:w="3118"/>
        <w:gridCol w:w="3686"/>
      </w:tblGrid>
      <w:tr w:rsidR="0024519A" w:rsidTr="00526CC5">
        <w:tc>
          <w:tcPr>
            <w:tcW w:w="2660" w:type="dxa"/>
          </w:tcPr>
          <w:p w:rsidR="0024519A" w:rsidRDefault="0024519A" w:rsidP="00526CC5">
            <w:pPr>
              <w:autoSpaceDE w:val="0"/>
              <w:autoSpaceDN w:val="0"/>
              <w:adjustRightInd w:val="0"/>
              <w:spacing w:after="0" w:line="240" w:lineRule="auto"/>
              <w:jc w:val="both"/>
              <w:rPr>
                <w:rFonts w:ascii="Times New Roman" w:eastAsiaTheme="minorHAnsi" w:hAnsi="Times New Roman"/>
                <w:b/>
                <w:sz w:val="24"/>
                <w:szCs w:val="24"/>
                <w:lang w:bidi="en-US"/>
              </w:rPr>
            </w:pPr>
            <w:r>
              <w:rPr>
                <w:rFonts w:ascii="Times New Roman" w:eastAsiaTheme="minorHAnsi" w:hAnsi="Times New Roman"/>
                <w:b/>
                <w:sz w:val="24"/>
                <w:szCs w:val="24"/>
                <w:lang w:bidi="en-US"/>
              </w:rPr>
              <w:t xml:space="preserve">Критерий диагностики </w:t>
            </w:r>
          </w:p>
        </w:tc>
        <w:tc>
          <w:tcPr>
            <w:tcW w:w="3118" w:type="dxa"/>
          </w:tcPr>
          <w:p w:rsidR="0024519A" w:rsidRDefault="0024519A" w:rsidP="00526CC5">
            <w:pPr>
              <w:autoSpaceDE w:val="0"/>
              <w:autoSpaceDN w:val="0"/>
              <w:adjustRightInd w:val="0"/>
              <w:spacing w:after="0" w:line="240" w:lineRule="auto"/>
              <w:jc w:val="both"/>
              <w:rPr>
                <w:rFonts w:ascii="Times New Roman" w:eastAsiaTheme="minorHAnsi" w:hAnsi="Times New Roman"/>
                <w:b/>
                <w:sz w:val="24"/>
                <w:szCs w:val="24"/>
                <w:lang w:bidi="en-US"/>
              </w:rPr>
            </w:pPr>
            <w:r>
              <w:rPr>
                <w:rFonts w:ascii="Times New Roman" w:eastAsiaTheme="minorHAnsi" w:hAnsi="Times New Roman"/>
                <w:b/>
                <w:sz w:val="24"/>
                <w:szCs w:val="24"/>
                <w:lang w:bidi="en-US"/>
              </w:rPr>
              <w:t xml:space="preserve">Показатель диагностики </w:t>
            </w:r>
          </w:p>
        </w:tc>
        <w:tc>
          <w:tcPr>
            <w:tcW w:w="3686" w:type="dxa"/>
          </w:tcPr>
          <w:p w:rsidR="0024519A" w:rsidRDefault="0024519A" w:rsidP="00526CC5">
            <w:pPr>
              <w:autoSpaceDE w:val="0"/>
              <w:autoSpaceDN w:val="0"/>
              <w:adjustRightInd w:val="0"/>
              <w:spacing w:after="0" w:line="240" w:lineRule="auto"/>
              <w:jc w:val="both"/>
              <w:rPr>
                <w:rFonts w:ascii="Times New Roman" w:eastAsiaTheme="minorHAnsi" w:hAnsi="Times New Roman"/>
                <w:b/>
                <w:sz w:val="24"/>
                <w:szCs w:val="24"/>
                <w:lang w:bidi="en-US"/>
              </w:rPr>
            </w:pPr>
            <w:r>
              <w:rPr>
                <w:rFonts w:ascii="Times New Roman" w:eastAsiaTheme="minorHAnsi" w:hAnsi="Times New Roman"/>
                <w:b/>
                <w:sz w:val="24"/>
                <w:szCs w:val="24"/>
                <w:lang w:bidi="en-US"/>
              </w:rPr>
              <w:t xml:space="preserve">Название, автор методики </w:t>
            </w:r>
          </w:p>
        </w:tc>
      </w:tr>
      <w:tr w:rsidR="0024519A" w:rsidTr="00526CC5">
        <w:tc>
          <w:tcPr>
            <w:tcW w:w="2660" w:type="dxa"/>
          </w:tcPr>
          <w:p w:rsidR="0024519A" w:rsidRDefault="0024519A" w:rsidP="00526CC5">
            <w:pPr>
              <w:autoSpaceDE w:val="0"/>
              <w:autoSpaceDN w:val="0"/>
              <w:adjustRightInd w:val="0"/>
              <w:spacing w:after="0" w:line="240" w:lineRule="auto"/>
              <w:jc w:val="both"/>
              <w:rPr>
                <w:rFonts w:ascii="Times New Roman" w:eastAsiaTheme="minorHAnsi" w:hAnsi="Times New Roman"/>
                <w:sz w:val="24"/>
                <w:szCs w:val="24"/>
                <w:lang w:bidi="en-US"/>
              </w:rPr>
            </w:pPr>
            <w:r>
              <w:rPr>
                <w:rFonts w:ascii="Times New Roman" w:eastAsiaTheme="minorHAnsi" w:hAnsi="Times New Roman"/>
                <w:sz w:val="24"/>
                <w:szCs w:val="24"/>
                <w:lang w:bidi="en-US"/>
              </w:rPr>
              <w:t xml:space="preserve">Личностный результат </w:t>
            </w:r>
          </w:p>
        </w:tc>
        <w:tc>
          <w:tcPr>
            <w:tcW w:w="3118" w:type="dxa"/>
          </w:tcPr>
          <w:p w:rsidR="0024519A" w:rsidRDefault="0024519A" w:rsidP="00526CC5">
            <w:pPr>
              <w:autoSpaceDE w:val="0"/>
              <w:autoSpaceDN w:val="0"/>
              <w:adjustRightInd w:val="0"/>
              <w:spacing w:after="0" w:line="240" w:lineRule="auto"/>
              <w:rPr>
                <w:rFonts w:ascii="Times New Roman" w:eastAsiaTheme="minorHAnsi" w:hAnsi="Times New Roman"/>
                <w:sz w:val="28"/>
                <w:szCs w:val="28"/>
                <w:lang w:bidi="en-US"/>
              </w:rPr>
            </w:pPr>
            <w:r>
              <w:rPr>
                <w:rFonts w:ascii="Times New Roman" w:eastAsiaTheme="minorHAnsi" w:hAnsi="Times New Roman"/>
                <w:sz w:val="28"/>
                <w:szCs w:val="28"/>
                <w:lang w:bidi="en-US"/>
              </w:rPr>
              <w:t xml:space="preserve">- </w:t>
            </w:r>
            <w:r>
              <w:rPr>
                <w:rFonts w:ascii="Times New Roman" w:eastAsiaTheme="minorHAnsi" w:hAnsi="Times New Roman"/>
                <w:sz w:val="24"/>
                <w:szCs w:val="24"/>
                <w:lang w:bidi="en-US"/>
              </w:rPr>
              <w:t>нравственные чувства и представления</w:t>
            </w:r>
          </w:p>
        </w:tc>
        <w:tc>
          <w:tcPr>
            <w:tcW w:w="3686" w:type="dxa"/>
          </w:tcPr>
          <w:p w:rsidR="0024519A" w:rsidRDefault="0024519A" w:rsidP="00526CC5">
            <w:pPr>
              <w:autoSpaceDE w:val="0"/>
              <w:autoSpaceDN w:val="0"/>
              <w:adjustRightInd w:val="0"/>
              <w:spacing w:after="0" w:line="240" w:lineRule="auto"/>
              <w:rPr>
                <w:rFonts w:eastAsiaTheme="minorHAnsi"/>
                <w:lang w:bidi="en-US"/>
              </w:rPr>
            </w:pPr>
            <w:r>
              <w:rPr>
                <w:rFonts w:ascii="Times New Roman" w:eastAsiaTheme="minorHAnsi" w:hAnsi="Times New Roman"/>
                <w:sz w:val="24"/>
                <w:szCs w:val="24"/>
                <w:lang w:bidi="en-US"/>
              </w:rPr>
              <w:t>Методика: Диагностика этики поведения</w:t>
            </w:r>
            <w:r>
              <w:rPr>
                <w:rFonts w:eastAsiaTheme="minorHAnsi"/>
                <w:lang w:bidi="en-US"/>
              </w:rPr>
              <w:t xml:space="preserve"> </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Методика: Диагностика отношения к жизненным ценностям</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Методика: Диагностика нравственной мотивации.</w:t>
            </w:r>
          </w:p>
        </w:tc>
      </w:tr>
      <w:tr w:rsidR="0024519A" w:rsidTr="00526CC5">
        <w:tc>
          <w:tcPr>
            <w:tcW w:w="2660" w:type="dxa"/>
          </w:tcPr>
          <w:p w:rsidR="0024519A" w:rsidRDefault="0024519A" w:rsidP="00526CC5">
            <w:pPr>
              <w:autoSpaceDE w:val="0"/>
              <w:autoSpaceDN w:val="0"/>
              <w:adjustRightInd w:val="0"/>
              <w:spacing w:after="0" w:line="240" w:lineRule="auto"/>
              <w:jc w:val="both"/>
              <w:rPr>
                <w:rFonts w:ascii="Times New Roman" w:eastAsiaTheme="minorHAnsi" w:hAnsi="Times New Roman"/>
                <w:sz w:val="24"/>
                <w:szCs w:val="24"/>
                <w:lang w:bidi="en-US"/>
              </w:rPr>
            </w:pPr>
            <w:proofErr w:type="spellStart"/>
            <w:r>
              <w:rPr>
                <w:rFonts w:ascii="Times New Roman" w:eastAsiaTheme="minorHAnsi" w:hAnsi="Times New Roman"/>
                <w:sz w:val="24"/>
                <w:szCs w:val="24"/>
                <w:lang w:bidi="en-US"/>
              </w:rPr>
              <w:t>Метапредметный</w:t>
            </w:r>
            <w:proofErr w:type="spellEnd"/>
            <w:r>
              <w:rPr>
                <w:rFonts w:ascii="Times New Roman" w:eastAsiaTheme="minorHAnsi" w:hAnsi="Times New Roman"/>
                <w:sz w:val="24"/>
                <w:szCs w:val="24"/>
                <w:lang w:bidi="en-US"/>
              </w:rPr>
              <w:t xml:space="preserve"> результат </w:t>
            </w:r>
          </w:p>
        </w:tc>
        <w:tc>
          <w:tcPr>
            <w:tcW w:w="3118" w:type="dxa"/>
          </w:tcPr>
          <w:p w:rsidR="0024519A" w:rsidRDefault="0024519A" w:rsidP="00526CC5">
            <w:pPr>
              <w:pStyle w:val="c1c13"/>
              <w:spacing w:before="0" w:beforeAutospacing="0" w:after="0" w:afterAutospacing="0"/>
              <w:rPr>
                <w:rStyle w:val="c7"/>
                <w:rFonts w:ascii="Times New Roman" w:hAnsi="Times New Roman"/>
                <w:bCs/>
                <w:lang w:bidi="en-US"/>
              </w:rPr>
            </w:pPr>
            <w:r>
              <w:rPr>
                <w:rStyle w:val="c7"/>
                <w:rFonts w:ascii="Times New Roman" w:hAnsi="Times New Roman"/>
                <w:bCs/>
                <w:lang w:bidi="en-US"/>
              </w:rPr>
              <w:t>- регулятивные действия;</w:t>
            </w:r>
          </w:p>
          <w:p w:rsidR="0024519A" w:rsidRDefault="0024519A" w:rsidP="00526CC5">
            <w:pPr>
              <w:pStyle w:val="c1c13"/>
              <w:spacing w:before="0" w:beforeAutospacing="0" w:after="0" w:afterAutospacing="0"/>
              <w:rPr>
                <w:rStyle w:val="c7"/>
                <w:rFonts w:ascii="Times New Roman" w:hAnsi="Times New Roman"/>
                <w:bCs/>
                <w:lang w:bidi="en-US"/>
              </w:rPr>
            </w:pPr>
          </w:p>
          <w:p w:rsidR="0024519A" w:rsidRDefault="0024519A" w:rsidP="00526CC5">
            <w:pPr>
              <w:pStyle w:val="c1c13"/>
              <w:spacing w:before="0" w:beforeAutospacing="0" w:after="0" w:afterAutospacing="0"/>
              <w:rPr>
                <w:rStyle w:val="c7"/>
                <w:rFonts w:ascii="Times New Roman" w:hAnsi="Times New Roman"/>
                <w:bCs/>
                <w:lang w:bidi="en-US"/>
              </w:rPr>
            </w:pPr>
          </w:p>
          <w:p w:rsidR="0024519A" w:rsidRDefault="0024519A" w:rsidP="00526CC5">
            <w:pPr>
              <w:pStyle w:val="c1c13"/>
              <w:spacing w:before="0" w:beforeAutospacing="0" w:after="0" w:afterAutospacing="0"/>
              <w:rPr>
                <w:rStyle w:val="c7"/>
                <w:rFonts w:ascii="Times New Roman" w:hAnsi="Times New Roman"/>
                <w:bCs/>
                <w:lang w:bidi="en-US"/>
              </w:rPr>
            </w:pPr>
          </w:p>
          <w:p w:rsidR="0024519A" w:rsidRDefault="0024519A" w:rsidP="00526CC5">
            <w:pPr>
              <w:pStyle w:val="c1c13"/>
              <w:spacing w:before="0" w:beforeAutospacing="0" w:after="0" w:afterAutospacing="0"/>
              <w:rPr>
                <w:rStyle w:val="c7"/>
                <w:rFonts w:ascii="Times New Roman" w:hAnsi="Times New Roman"/>
                <w:bCs/>
                <w:lang w:bidi="en-US"/>
              </w:rPr>
            </w:pPr>
            <w:r>
              <w:rPr>
                <w:rStyle w:val="c7"/>
                <w:rFonts w:ascii="Times New Roman" w:hAnsi="Times New Roman"/>
                <w:bCs/>
                <w:lang w:bidi="en-US"/>
              </w:rPr>
              <w:t xml:space="preserve">- коммуникативные действия; </w:t>
            </w:r>
          </w:p>
          <w:p w:rsidR="0024519A" w:rsidRDefault="0024519A" w:rsidP="00526CC5">
            <w:pPr>
              <w:pStyle w:val="c1c13"/>
              <w:spacing w:before="0" w:beforeAutospacing="0" w:after="0" w:afterAutospacing="0"/>
              <w:rPr>
                <w:rStyle w:val="c7"/>
                <w:rFonts w:ascii="Times New Roman" w:hAnsi="Times New Roman"/>
                <w:bCs/>
                <w:lang w:bidi="en-US"/>
              </w:rPr>
            </w:pPr>
          </w:p>
          <w:p w:rsidR="0024519A" w:rsidRDefault="0024519A" w:rsidP="00526CC5">
            <w:pPr>
              <w:pStyle w:val="c1c13"/>
              <w:spacing w:before="0" w:beforeAutospacing="0" w:after="0" w:afterAutospacing="0"/>
              <w:rPr>
                <w:rFonts w:ascii="Times New Roman" w:hAnsi="Times New Roman" w:cs="Times New Roman"/>
                <w:lang w:bidi="en-US"/>
              </w:rPr>
            </w:pPr>
            <w:r>
              <w:rPr>
                <w:rStyle w:val="c7"/>
                <w:rFonts w:ascii="Times New Roman" w:hAnsi="Times New Roman"/>
                <w:bCs/>
                <w:lang w:bidi="en-US"/>
              </w:rPr>
              <w:t xml:space="preserve">- познавательные действия </w:t>
            </w:r>
          </w:p>
        </w:tc>
        <w:tc>
          <w:tcPr>
            <w:tcW w:w="3686" w:type="dxa"/>
          </w:tcPr>
          <w:p w:rsidR="0024519A" w:rsidRDefault="0024519A" w:rsidP="00526CC5">
            <w:pPr>
              <w:widowControl w:val="0"/>
              <w:autoSpaceDE w:val="0"/>
              <w:autoSpaceDN w:val="0"/>
              <w:adjustRightInd w:val="0"/>
              <w:spacing w:after="0" w:line="240" w:lineRule="auto"/>
              <w:rPr>
                <w:rFonts w:ascii="Times New Roman" w:eastAsia="Calibri" w:hAnsi="Times New Roman"/>
                <w:bCs/>
                <w:iCs/>
                <w:sz w:val="24"/>
                <w:szCs w:val="24"/>
                <w:lang w:bidi="en-US"/>
              </w:rPr>
            </w:pPr>
            <w:r>
              <w:rPr>
                <w:rFonts w:ascii="Times New Roman" w:eastAsia="Calibri" w:hAnsi="Times New Roman"/>
                <w:bCs/>
                <w:iCs/>
                <w:sz w:val="24"/>
                <w:szCs w:val="24"/>
                <w:lang w:bidi="en-US"/>
              </w:rPr>
              <w:t xml:space="preserve">Методика «5 рисунков» (диагностика развития творческих способностей, Н.А. </w:t>
            </w:r>
            <w:proofErr w:type="spellStart"/>
            <w:r>
              <w:rPr>
                <w:rFonts w:ascii="Times New Roman" w:eastAsia="Calibri" w:hAnsi="Times New Roman"/>
                <w:bCs/>
                <w:iCs/>
                <w:sz w:val="24"/>
                <w:szCs w:val="24"/>
                <w:lang w:bidi="en-US"/>
              </w:rPr>
              <w:t>Лепская</w:t>
            </w:r>
            <w:proofErr w:type="spellEnd"/>
            <w:r>
              <w:rPr>
                <w:rFonts w:ascii="Times New Roman" w:eastAsia="Calibri" w:hAnsi="Times New Roman"/>
                <w:bCs/>
                <w:iCs/>
                <w:sz w:val="24"/>
                <w:szCs w:val="24"/>
                <w:lang w:bidi="en-US"/>
              </w:rPr>
              <w:t>)</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Диагностика чувства формы Тест «Геометрия в композиции»,</w:t>
            </w:r>
            <w:r>
              <w:rPr>
                <w:rFonts w:eastAsiaTheme="minorHAnsi"/>
                <w:lang w:bidi="en-US"/>
              </w:rPr>
              <w:t xml:space="preserve"> </w:t>
            </w:r>
            <w:r>
              <w:rPr>
                <w:rFonts w:ascii="Times New Roman" w:eastAsiaTheme="minorHAnsi" w:hAnsi="Times New Roman"/>
                <w:sz w:val="24"/>
                <w:szCs w:val="24"/>
                <w:lang w:bidi="en-US"/>
              </w:rPr>
              <w:t>Тест «Громкий — Тихий».</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 xml:space="preserve">Методика </w:t>
            </w:r>
            <w:proofErr w:type="gramStart"/>
            <w:r>
              <w:rPr>
                <w:rFonts w:ascii="Times New Roman" w:eastAsiaTheme="minorHAnsi" w:hAnsi="Times New Roman"/>
                <w:sz w:val="24"/>
                <w:szCs w:val="24"/>
                <w:lang w:bidi="en-US"/>
              </w:rPr>
              <w:t>оценки уровня развития эмоционального интеллекта детей</w:t>
            </w:r>
            <w:proofErr w:type="gramEnd"/>
            <w:r>
              <w:rPr>
                <w:rFonts w:ascii="Times New Roman" w:eastAsiaTheme="minorHAnsi" w:hAnsi="Times New Roman"/>
                <w:sz w:val="24"/>
                <w:szCs w:val="24"/>
                <w:lang w:bidi="en-US"/>
              </w:rPr>
              <w:t xml:space="preserve"> </w:t>
            </w:r>
          </w:p>
        </w:tc>
      </w:tr>
      <w:tr w:rsidR="0024519A" w:rsidTr="00526CC5">
        <w:tc>
          <w:tcPr>
            <w:tcW w:w="2660" w:type="dxa"/>
          </w:tcPr>
          <w:p w:rsidR="0024519A" w:rsidRDefault="0024519A" w:rsidP="00526CC5">
            <w:pPr>
              <w:autoSpaceDE w:val="0"/>
              <w:autoSpaceDN w:val="0"/>
              <w:adjustRightInd w:val="0"/>
              <w:spacing w:after="0" w:line="240" w:lineRule="auto"/>
              <w:jc w:val="both"/>
              <w:rPr>
                <w:rFonts w:ascii="Times New Roman" w:eastAsiaTheme="minorHAnsi" w:hAnsi="Times New Roman"/>
                <w:sz w:val="24"/>
                <w:szCs w:val="24"/>
                <w:lang w:bidi="en-US"/>
              </w:rPr>
            </w:pPr>
            <w:r>
              <w:rPr>
                <w:rFonts w:ascii="Times New Roman" w:eastAsiaTheme="minorHAnsi" w:hAnsi="Times New Roman"/>
                <w:sz w:val="24"/>
                <w:szCs w:val="24"/>
                <w:lang w:bidi="en-US"/>
              </w:rPr>
              <w:t>Образовательный (</w:t>
            </w:r>
            <w:proofErr w:type="spellStart"/>
            <w:r>
              <w:rPr>
                <w:rFonts w:ascii="Times New Roman" w:eastAsiaTheme="minorHAnsi" w:hAnsi="Times New Roman"/>
                <w:sz w:val="24"/>
                <w:szCs w:val="24"/>
                <w:lang w:bidi="en-US"/>
              </w:rPr>
              <w:t>предмтеный</w:t>
            </w:r>
            <w:proofErr w:type="spellEnd"/>
            <w:r>
              <w:rPr>
                <w:rFonts w:ascii="Times New Roman" w:eastAsiaTheme="minorHAnsi" w:hAnsi="Times New Roman"/>
                <w:sz w:val="24"/>
                <w:szCs w:val="24"/>
                <w:lang w:bidi="en-US"/>
              </w:rPr>
              <w:t>) результат</w:t>
            </w:r>
          </w:p>
        </w:tc>
        <w:tc>
          <w:tcPr>
            <w:tcW w:w="3118" w:type="dxa"/>
          </w:tcPr>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 xml:space="preserve">- знание </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p>
        </w:tc>
        <w:tc>
          <w:tcPr>
            <w:tcW w:w="3686" w:type="dxa"/>
          </w:tcPr>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Вопросы для итогового контрольного опроса обучающихся на выявление уровня знаний теоретического материала:</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 xml:space="preserve">Тестовые вопросы «Основы </w:t>
            </w:r>
            <w:proofErr w:type="spellStart"/>
            <w:r>
              <w:rPr>
                <w:rFonts w:ascii="Times New Roman" w:eastAsiaTheme="minorHAnsi" w:hAnsi="Times New Roman"/>
                <w:sz w:val="24"/>
                <w:szCs w:val="24"/>
                <w:lang w:bidi="en-US"/>
              </w:rPr>
              <w:t>цветоведения</w:t>
            </w:r>
            <w:proofErr w:type="spellEnd"/>
            <w:r>
              <w:rPr>
                <w:rFonts w:ascii="Times New Roman" w:eastAsiaTheme="minorHAnsi" w:hAnsi="Times New Roman"/>
                <w:sz w:val="24"/>
                <w:szCs w:val="24"/>
                <w:lang w:bidi="en-US"/>
              </w:rPr>
              <w:t>»</w:t>
            </w:r>
          </w:p>
          <w:p w:rsidR="0024519A" w:rsidRDefault="0024519A" w:rsidP="00526CC5">
            <w:pPr>
              <w:autoSpaceDE w:val="0"/>
              <w:autoSpaceDN w:val="0"/>
              <w:adjustRightInd w:val="0"/>
              <w:spacing w:after="0" w:line="240" w:lineRule="auto"/>
              <w:rPr>
                <w:rFonts w:ascii="Times New Roman" w:eastAsiaTheme="minorHAnsi" w:hAnsi="Times New Roman"/>
                <w:sz w:val="24"/>
                <w:szCs w:val="24"/>
                <w:lang w:bidi="en-US"/>
              </w:rPr>
            </w:pPr>
            <w:r>
              <w:rPr>
                <w:rFonts w:ascii="Times New Roman" w:eastAsiaTheme="minorHAnsi" w:hAnsi="Times New Roman"/>
                <w:sz w:val="24"/>
                <w:szCs w:val="24"/>
                <w:lang w:bidi="en-US"/>
              </w:rPr>
              <w:t>Тестовые вопросы по изобразительному искусству</w:t>
            </w:r>
          </w:p>
        </w:tc>
      </w:tr>
    </w:tbl>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p>
    <w:p w:rsidR="0024519A" w:rsidRDefault="0024519A" w:rsidP="0024519A">
      <w:pPr>
        <w:autoSpaceDE w:val="0"/>
        <w:autoSpaceDN w:val="0"/>
        <w:adjustRightInd w:val="0"/>
        <w:spacing w:after="0" w:line="240" w:lineRule="auto"/>
        <w:ind w:firstLine="709"/>
        <w:rPr>
          <w:rFonts w:ascii="Times New Roman" w:hAnsi="Times New Roman"/>
          <w:b/>
          <w:sz w:val="28"/>
          <w:szCs w:val="28"/>
        </w:rPr>
      </w:pPr>
      <w:r>
        <w:rPr>
          <w:rFonts w:ascii="Times New Roman" w:hAnsi="Times New Roman"/>
          <w:b/>
          <w:sz w:val="28"/>
          <w:szCs w:val="28"/>
        </w:rPr>
        <w:t>2.4. Методическое обеспечение программы.</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b/>
          <w:bCs/>
          <w:i/>
          <w:color w:val="000000"/>
          <w:sz w:val="28"/>
          <w:szCs w:val="28"/>
        </w:rPr>
        <w:t>Форма проведения занятий может быть различной:</w:t>
      </w:r>
      <w:r>
        <w:rPr>
          <w:rFonts w:ascii="Times New Roman" w:hAnsi="Times New Roman"/>
          <w:b/>
          <w:bCs/>
          <w:color w:val="000000"/>
          <w:sz w:val="28"/>
          <w:szCs w:val="28"/>
        </w:rPr>
        <w:t xml:space="preserve"> </w:t>
      </w:r>
      <w:r>
        <w:rPr>
          <w:rFonts w:ascii="Times New Roman" w:hAnsi="Times New Roman"/>
          <w:color w:val="000000"/>
          <w:sz w:val="28"/>
          <w:szCs w:val="28"/>
        </w:rPr>
        <w:t>учебное занятие, творческая мастерская.</w:t>
      </w:r>
    </w:p>
    <w:p w:rsidR="0024519A" w:rsidRDefault="0024519A" w:rsidP="0024519A">
      <w:pPr>
        <w:shd w:val="clear" w:color="auto" w:fill="FFFFFF"/>
        <w:tabs>
          <w:tab w:val="left" w:pos="13325"/>
        </w:tabs>
        <w:spacing w:after="0" w:line="240" w:lineRule="auto"/>
        <w:jc w:val="both"/>
        <w:rPr>
          <w:rFonts w:ascii="Times New Roman" w:hAnsi="Times New Roman"/>
          <w:color w:val="000000"/>
          <w:sz w:val="28"/>
          <w:szCs w:val="28"/>
        </w:rPr>
      </w:pPr>
      <w:r>
        <w:rPr>
          <w:rFonts w:ascii="Times New Roman" w:hAnsi="Times New Roman"/>
          <w:bCs/>
          <w:color w:val="000000"/>
          <w:sz w:val="28"/>
          <w:szCs w:val="28"/>
        </w:rPr>
        <w:t>При проведении занятий используются различные</w:t>
      </w:r>
      <w:r>
        <w:rPr>
          <w:rFonts w:ascii="Times New Roman" w:hAnsi="Times New Roman"/>
          <w:b/>
          <w:bCs/>
          <w:color w:val="000000"/>
          <w:sz w:val="28"/>
          <w:szCs w:val="28"/>
        </w:rPr>
        <w:t xml:space="preserve"> </w:t>
      </w:r>
      <w:r>
        <w:rPr>
          <w:rFonts w:ascii="Times New Roman" w:hAnsi="Times New Roman"/>
          <w:b/>
          <w:bCs/>
          <w:i/>
          <w:color w:val="000000"/>
          <w:sz w:val="28"/>
          <w:szCs w:val="28"/>
        </w:rPr>
        <w:t>методы работы:</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словесные методы (лекция, объяснение, консультация);</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демонстративно – наглядные;</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метод практической работы;</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-проблемно-поисковый (поиск и отбор аргументов, фактов доказательств, анализ полученной информации);</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проектные методы;</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активные формы познавательной деятельности.</w:t>
      </w:r>
    </w:p>
    <w:p w:rsidR="0024519A" w:rsidRDefault="0024519A" w:rsidP="0024519A">
      <w:pPr>
        <w:autoSpaceDE w:val="0"/>
        <w:autoSpaceDN w:val="0"/>
        <w:adjustRightInd w:val="0"/>
        <w:spacing w:after="0" w:line="240" w:lineRule="auto"/>
        <w:ind w:firstLine="709"/>
        <w:rPr>
          <w:rFonts w:ascii="Times New Roman" w:hAnsi="Times New Roman"/>
          <w:bCs/>
          <w:i/>
          <w:color w:val="000000"/>
          <w:sz w:val="28"/>
          <w:szCs w:val="28"/>
        </w:rPr>
      </w:pPr>
      <w:r>
        <w:rPr>
          <w:rFonts w:ascii="Times New Roman" w:hAnsi="Times New Roman"/>
          <w:bCs/>
          <w:color w:val="000000"/>
          <w:sz w:val="28"/>
          <w:szCs w:val="28"/>
        </w:rPr>
        <w:tab/>
      </w:r>
      <w:r>
        <w:rPr>
          <w:rFonts w:ascii="Times New Roman" w:hAnsi="Times New Roman"/>
          <w:b/>
          <w:bCs/>
          <w:i/>
          <w:color w:val="000000"/>
          <w:sz w:val="28"/>
          <w:szCs w:val="28"/>
        </w:rPr>
        <w:t>Педагогические технологии</w:t>
      </w:r>
      <w:r>
        <w:rPr>
          <w:rFonts w:ascii="Times New Roman" w:hAnsi="Times New Roman"/>
          <w:bCs/>
          <w:i/>
          <w:color w:val="000000"/>
          <w:sz w:val="28"/>
          <w:szCs w:val="28"/>
        </w:rPr>
        <w:t xml:space="preserve">: </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технология </w:t>
      </w:r>
      <w:proofErr w:type="spellStart"/>
      <w:r>
        <w:rPr>
          <w:rFonts w:ascii="Times New Roman" w:hAnsi="Times New Roman"/>
          <w:sz w:val="28"/>
          <w:szCs w:val="28"/>
        </w:rPr>
        <w:t>индивидуализацииобучения</w:t>
      </w:r>
      <w:proofErr w:type="spellEnd"/>
      <w:r>
        <w:rPr>
          <w:rFonts w:ascii="Times New Roman" w:hAnsi="Times New Roman"/>
          <w:sz w:val="28"/>
          <w:szCs w:val="28"/>
        </w:rPr>
        <w:t>;</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коллективного и группового взаимодействия;</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дифференцированного обучения;</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технология </w:t>
      </w:r>
      <w:proofErr w:type="spellStart"/>
      <w:r>
        <w:rPr>
          <w:rFonts w:ascii="Times New Roman" w:hAnsi="Times New Roman"/>
          <w:sz w:val="28"/>
          <w:szCs w:val="28"/>
        </w:rPr>
        <w:t>разноуровневого</w:t>
      </w:r>
      <w:proofErr w:type="spellEnd"/>
      <w:r>
        <w:rPr>
          <w:rFonts w:ascii="Times New Roman" w:hAnsi="Times New Roman"/>
          <w:sz w:val="28"/>
          <w:szCs w:val="28"/>
        </w:rPr>
        <w:t xml:space="preserve"> обучения;</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технология </w:t>
      </w:r>
      <w:proofErr w:type="spellStart"/>
      <w:r>
        <w:rPr>
          <w:rFonts w:ascii="Times New Roman" w:hAnsi="Times New Roman"/>
          <w:sz w:val="28"/>
          <w:szCs w:val="28"/>
        </w:rPr>
        <w:t>развивающегообучения</w:t>
      </w:r>
      <w:proofErr w:type="spellEnd"/>
      <w:r>
        <w:rPr>
          <w:rFonts w:ascii="Times New Roman" w:hAnsi="Times New Roman"/>
          <w:sz w:val="28"/>
          <w:szCs w:val="28"/>
        </w:rPr>
        <w:t>;</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проблемного обучения;</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проектной деятельности;</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игровой деятельности;</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коммуникативная технология обучения;</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коллективной творческой деятельности;</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технология </w:t>
      </w:r>
      <w:proofErr w:type="spellStart"/>
      <w:r>
        <w:rPr>
          <w:rFonts w:ascii="Times New Roman" w:hAnsi="Times New Roman"/>
          <w:sz w:val="28"/>
          <w:szCs w:val="28"/>
        </w:rPr>
        <w:t>портфолио</w:t>
      </w:r>
      <w:proofErr w:type="spellEnd"/>
      <w:r>
        <w:rPr>
          <w:rFonts w:ascii="Times New Roman" w:hAnsi="Times New Roman"/>
          <w:sz w:val="28"/>
          <w:szCs w:val="28"/>
        </w:rPr>
        <w:t xml:space="preserve">; </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технология педагогической мастерской;</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технология образа и мысли; </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здоровьесберегающая</w:t>
      </w:r>
      <w:proofErr w:type="spellEnd"/>
      <w:r>
        <w:rPr>
          <w:rFonts w:ascii="Times New Roman" w:hAnsi="Times New Roman"/>
          <w:sz w:val="28"/>
          <w:szCs w:val="28"/>
        </w:rPr>
        <w:t xml:space="preserve"> технология.</w:t>
      </w:r>
    </w:p>
    <w:p w:rsidR="0024519A" w:rsidRDefault="0024519A" w:rsidP="0024519A">
      <w:pPr>
        <w:shd w:val="clear" w:color="auto" w:fill="FFFFFF"/>
        <w:tabs>
          <w:tab w:val="left" w:pos="13325"/>
        </w:tabs>
        <w:spacing w:after="0" w:line="240" w:lineRule="auto"/>
        <w:ind w:firstLine="709"/>
        <w:jc w:val="both"/>
        <w:rPr>
          <w:rFonts w:ascii="Times New Roman" w:hAnsi="Times New Roman"/>
          <w:b/>
          <w:bCs/>
          <w:i/>
          <w:color w:val="000000"/>
          <w:sz w:val="28"/>
          <w:szCs w:val="28"/>
        </w:rPr>
      </w:pPr>
      <w:r>
        <w:rPr>
          <w:rFonts w:ascii="Times New Roman" w:hAnsi="Times New Roman"/>
          <w:b/>
          <w:bCs/>
          <w:i/>
          <w:color w:val="000000"/>
          <w:sz w:val="28"/>
          <w:szCs w:val="28"/>
        </w:rPr>
        <w:t>Алгоритм занятия:</w:t>
      </w:r>
    </w:p>
    <w:p w:rsidR="0024519A" w:rsidRDefault="0024519A" w:rsidP="0024519A">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i/>
          <w:color w:val="000000"/>
          <w:sz w:val="28"/>
          <w:szCs w:val="28"/>
        </w:rPr>
        <w:t>Теоретическая часть</w:t>
      </w:r>
      <w:r>
        <w:rPr>
          <w:rFonts w:ascii="Times New Roman" w:hAnsi="Times New Roman"/>
          <w:bCs/>
          <w:color w:val="000000"/>
          <w:sz w:val="28"/>
          <w:szCs w:val="28"/>
        </w:rPr>
        <w:t xml:space="preserve"> включает в себя:</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-постановку целей и объяснение задач;</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-изложение нового материала (проводиться в форме беседы на основе уже пройденного материала и полученных ранее знаний, с показом новых приемов).</w:t>
      </w:r>
    </w:p>
    <w:p w:rsidR="0024519A" w:rsidRDefault="0024519A" w:rsidP="0024519A">
      <w:pPr>
        <w:pStyle w:val="af3"/>
        <w:shd w:val="clear" w:color="auto" w:fill="FFFFFF"/>
        <w:tabs>
          <w:tab w:val="left" w:pos="13325"/>
        </w:tabs>
        <w:spacing w:after="0" w:line="240" w:lineRule="auto"/>
        <w:ind w:left="0" w:firstLine="709"/>
        <w:jc w:val="both"/>
        <w:rPr>
          <w:rFonts w:ascii="Times New Roman" w:eastAsia="Times New Roman" w:hAnsi="Times New Roman"/>
          <w:color w:val="000000"/>
          <w:sz w:val="28"/>
          <w:szCs w:val="28"/>
        </w:rPr>
      </w:pPr>
      <w:r>
        <w:rPr>
          <w:rFonts w:ascii="Times New Roman" w:eastAsia="Times New Roman" w:hAnsi="Times New Roman"/>
          <w:bCs/>
          <w:i/>
          <w:color w:val="000000"/>
          <w:sz w:val="28"/>
          <w:szCs w:val="28"/>
        </w:rPr>
        <w:t>Практическая часть</w:t>
      </w:r>
      <w:r>
        <w:rPr>
          <w:rFonts w:ascii="Times New Roman" w:eastAsia="Times New Roman" w:hAnsi="Times New Roman"/>
          <w:bCs/>
          <w:color w:val="000000"/>
          <w:sz w:val="28"/>
          <w:szCs w:val="28"/>
        </w:rPr>
        <w:t xml:space="preserve"> занятий строится на основе следующих принципов:</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-доступности - «от </w:t>
      </w:r>
      <w:proofErr w:type="gramStart"/>
      <w:r>
        <w:rPr>
          <w:rFonts w:ascii="Times New Roman" w:hAnsi="Times New Roman"/>
          <w:color w:val="000000"/>
          <w:sz w:val="28"/>
          <w:szCs w:val="28"/>
        </w:rPr>
        <w:t>простого</w:t>
      </w:r>
      <w:proofErr w:type="gramEnd"/>
      <w:r>
        <w:rPr>
          <w:rFonts w:ascii="Times New Roman" w:hAnsi="Times New Roman"/>
          <w:color w:val="000000"/>
          <w:sz w:val="28"/>
          <w:szCs w:val="28"/>
        </w:rPr>
        <w:t xml:space="preserve"> к сложному»;</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-наглядности;</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-индивидуального подхода к каждому ученику;</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-организации взаимопомощи в выполнении работ;</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-многократного повторения.</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Формы организации </w:t>
      </w:r>
      <w:r>
        <w:rPr>
          <w:rFonts w:ascii="Times New Roman" w:hAnsi="Times New Roman"/>
          <w:i/>
          <w:color w:val="000000"/>
          <w:sz w:val="28"/>
          <w:szCs w:val="28"/>
        </w:rPr>
        <w:t>электронного занятия</w:t>
      </w:r>
      <w:r>
        <w:rPr>
          <w:rFonts w:ascii="Times New Roman" w:hAnsi="Times New Roman"/>
          <w:color w:val="000000"/>
          <w:sz w:val="28"/>
          <w:szCs w:val="28"/>
        </w:rPr>
        <w:t xml:space="preserve">: </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чат-занятия</w:t>
      </w:r>
      <w:proofErr w:type="spellEnd"/>
      <w:proofErr w:type="gramEnd"/>
      <w:r>
        <w:rPr>
          <w:rFonts w:ascii="Times New Roman" w:hAnsi="Times New Roman"/>
          <w:color w:val="000000"/>
          <w:sz w:val="28"/>
          <w:szCs w:val="28"/>
        </w:rPr>
        <w:t xml:space="preserve"> - учебные занятия, осуществляемые с использованием </w:t>
      </w:r>
      <w:proofErr w:type="spellStart"/>
      <w:r>
        <w:rPr>
          <w:rFonts w:ascii="Times New Roman" w:hAnsi="Times New Roman"/>
          <w:color w:val="000000"/>
          <w:sz w:val="28"/>
          <w:szCs w:val="28"/>
        </w:rPr>
        <w:t>чат-технологий</w:t>
      </w:r>
      <w:proofErr w:type="spellEnd"/>
      <w:r>
        <w:rPr>
          <w:rFonts w:ascii="Times New Roman" w:hAnsi="Times New Roman"/>
          <w:color w:val="000000"/>
          <w:sz w:val="28"/>
          <w:szCs w:val="28"/>
        </w:rPr>
        <w:t xml:space="preserve">, проводятся синхронно, то есть все участники имеют одновременный доступ к чату. Может использоваться для обмена аудио и </w:t>
      </w:r>
      <w:proofErr w:type="gramStart"/>
      <w:r>
        <w:rPr>
          <w:rFonts w:ascii="Times New Roman" w:hAnsi="Times New Roman"/>
          <w:color w:val="000000"/>
          <w:sz w:val="28"/>
          <w:szCs w:val="28"/>
        </w:rPr>
        <w:t>видео записями</w:t>
      </w:r>
      <w:proofErr w:type="gramEnd"/>
      <w:r>
        <w:rPr>
          <w:rFonts w:ascii="Times New Roman" w:hAnsi="Times New Roman"/>
          <w:color w:val="000000"/>
          <w:sz w:val="28"/>
          <w:szCs w:val="28"/>
        </w:rPr>
        <w:t>, текстовыми документами;</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видеоконференция – проводится синхронно, её участники могут видеть и слышать друг друга в реальном времени, а также обмениваться данными и совместно их обрабатывать. Может использоваться в качестве индивидуальной и групповой работы;</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proofErr w:type="spellStart"/>
      <w:r>
        <w:rPr>
          <w:rFonts w:ascii="Times New Roman" w:hAnsi="Times New Roman"/>
          <w:color w:val="000000"/>
          <w:sz w:val="28"/>
          <w:szCs w:val="28"/>
        </w:rPr>
        <w:t>аудиоконференция</w:t>
      </w:r>
      <w:proofErr w:type="spellEnd"/>
      <w:r>
        <w:rPr>
          <w:rFonts w:ascii="Times New Roman" w:hAnsi="Times New Roman"/>
          <w:color w:val="000000"/>
          <w:sz w:val="28"/>
          <w:szCs w:val="28"/>
        </w:rPr>
        <w:t xml:space="preserve"> - проводится синхронно, её участники могут слышать друг друга в реальном времени. Может использоваться в качестве индивидуальной и групповой работы.</w:t>
      </w: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p>
    <w:p w:rsidR="0024519A" w:rsidRDefault="0024519A" w:rsidP="0024519A">
      <w:pPr>
        <w:shd w:val="clear" w:color="auto" w:fill="FFFFFF"/>
        <w:tabs>
          <w:tab w:val="left" w:pos="13325"/>
        </w:tabs>
        <w:spacing w:after="0" w:line="240" w:lineRule="auto"/>
        <w:ind w:firstLine="709"/>
        <w:jc w:val="both"/>
        <w:rPr>
          <w:rFonts w:ascii="Times New Roman" w:hAnsi="Times New Roman"/>
          <w:color w:val="000000"/>
          <w:sz w:val="28"/>
          <w:szCs w:val="28"/>
        </w:rPr>
      </w:pPr>
    </w:p>
    <w:p w:rsidR="00CC68E1" w:rsidRPr="0024519A" w:rsidRDefault="0024519A">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 xml:space="preserve">2.5. </w:t>
      </w:r>
      <w:r w:rsidR="002D57B2" w:rsidRPr="0024519A">
        <w:rPr>
          <w:rFonts w:ascii="Times New Roman" w:hAnsi="Times New Roman"/>
          <w:b/>
          <w:sz w:val="28"/>
          <w:szCs w:val="28"/>
        </w:rPr>
        <w:t>Материально-техническое обеспечение:</w:t>
      </w:r>
    </w:p>
    <w:p w:rsidR="00CC68E1" w:rsidRDefault="002D57B2">
      <w:pPr>
        <w:pStyle w:val="af0"/>
        <w:spacing w:before="0" w:after="0"/>
        <w:ind w:firstLine="709"/>
        <w:jc w:val="both"/>
        <w:rPr>
          <w:color w:val="000000"/>
          <w:sz w:val="28"/>
          <w:szCs w:val="28"/>
        </w:rPr>
      </w:pPr>
      <w:proofErr w:type="gramStart"/>
      <w:r>
        <w:rPr>
          <w:iCs/>
          <w:color w:val="000000"/>
          <w:sz w:val="28"/>
          <w:szCs w:val="28"/>
        </w:rPr>
        <w:t>Для эффективности образовательного процесса необходимы техническое и музыкальное оборудование:</w:t>
      </w:r>
      <w:r>
        <w:t xml:space="preserve"> </w:t>
      </w:r>
      <w:r>
        <w:rPr>
          <w:iCs/>
          <w:color w:val="000000"/>
          <w:sz w:val="28"/>
          <w:szCs w:val="28"/>
        </w:rPr>
        <w:t>отдельный кабинет (класс), оборудованный в соответствии с санитарно-гигиеническими требованиями, оборудованный соответствующей мебелью,</w:t>
      </w:r>
      <w:r>
        <w:t xml:space="preserve"> </w:t>
      </w:r>
      <w:r>
        <w:rPr>
          <w:color w:val="000000"/>
          <w:sz w:val="28"/>
          <w:szCs w:val="28"/>
        </w:rPr>
        <w:t>ноутбуком (компьютером).</w:t>
      </w:r>
      <w:proofErr w:type="gramEnd"/>
    </w:p>
    <w:p w:rsidR="00CC68E1" w:rsidRDefault="002D57B2">
      <w:pPr>
        <w:pStyle w:val="af0"/>
        <w:spacing w:before="0" w:after="0"/>
        <w:ind w:firstLine="709"/>
        <w:jc w:val="both"/>
        <w:rPr>
          <w:rFonts w:ascii="Tahoma" w:hAnsi="Tahoma" w:cs="Tahoma"/>
          <w:color w:val="000000"/>
          <w:sz w:val="28"/>
          <w:szCs w:val="28"/>
        </w:rPr>
      </w:pPr>
      <w:r>
        <w:rPr>
          <w:color w:val="000000"/>
          <w:sz w:val="28"/>
          <w:szCs w:val="28"/>
        </w:rPr>
        <w:t>Материалы и инструменты, необходимые для работы:</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Магнитная доска, магниты</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Карандаши (простые, цветные, акварельные),</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Фломастеры, гелиевые ручки,</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Альбом для рисования,</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Пластилин, глина,</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Доска для пластилина,</w:t>
      </w:r>
    </w:p>
    <w:p w:rsidR="00CC68E1" w:rsidRDefault="002D57B2">
      <w:pPr>
        <w:pStyle w:val="af3"/>
        <w:numPr>
          <w:ilvl w:val="0"/>
          <w:numId w:val="4"/>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Влажные салфетки,</w:t>
      </w:r>
    </w:p>
    <w:p w:rsidR="00CC68E1" w:rsidRDefault="002D57B2">
      <w:pPr>
        <w:pStyle w:val="af3"/>
        <w:numPr>
          <w:ilvl w:val="0"/>
          <w:numId w:val="4"/>
        </w:numPr>
        <w:spacing w:line="240" w:lineRule="auto"/>
        <w:rPr>
          <w:rFonts w:ascii="Times New Roman" w:hAnsi="Times New Roman"/>
          <w:sz w:val="28"/>
          <w:szCs w:val="28"/>
        </w:rPr>
      </w:pPr>
      <w:r>
        <w:rPr>
          <w:rFonts w:ascii="Times New Roman" w:hAnsi="Times New Roman"/>
          <w:sz w:val="28"/>
          <w:szCs w:val="28"/>
        </w:rPr>
        <w:t>Учебные пособия (схемы, инструкционные карты, фотографии, иллюстрации, репродукции картин в электронном виде)</w:t>
      </w:r>
    </w:p>
    <w:p w:rsidR="00CC68E1" w:rsidRDefault="002D57B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кадровое обеспечение</w:t>
      </w:r>
      <w:r>
        <w:rPr>
          <w:rFonts w:ascii="Times New Roman" w:hAnsi="Times New Roman"/>
          <w:sz w:val="28"/>
          <w:szCs w:val="28"/>
        </w:rPr>
        <w:t xml:space="preserve"> –</w:t>
      </w:r>
      <w:r>
        <w:t xml:space="preserve"> </w:t>
      </w:r>
      <w:r>
        <w:rPr>
          <w:rFonts w:ascii="Times New Roman" w:hAnsi="Times New Roman"/>
          <w:sz w:val="28"/>
          <w:szCs w:val="28"/>
        </w:rPr>
        <w:t xml:space="preserve">педагог дополнительного образования </w:t>
      </w:r>
      <w:proofErr w:type="spellStart"/>
      <w:r>
        <w:rPr>
          <w:rFonts w:ascii="Times New Roman" w:hAnsi="Times New Roman"/>
          <w:sz w:val="28"/>
          <w:szCs w:val="28"/>
        </w:rPr>
        <w:t>Субханкулова</w:t>
      </w:r>
      <w:proofErr w:type="spellEnd"/>
      <w:r>
        <w:rPr>
          <w:rFonts w:ascii="Times New Roman" w:hAnsi="Times New Roman"/>
          <w:sz w:val="28"/>
          <w:szCs w:val="28"/>
        </w:rPr>
        <w:t xml:space="preserve"> Ирина Владимировна</w:t>
      </w:r>
    </w:p>
    <w:p w:rsidR="00CC68E1" w:rsidRDefault="002D57B2" w:rsidP="0024519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реализации программы по плану электронного обучения с применением дистанционных технологий, учащимся понадобится устройство для выхода в интернет и </w:t>
      </w:r>
      <w:proofErr w:type="spellStart"/>
      <w:r>
        <w:rPr>
          <w:rFonts w:ascii="Times New Roman" w:hAnsi="Times New Roman"/>
          <w:sz w:val="28"/>
          <w:szCs w:val="28"/>
        </w:rPr>
        <w:t>аккаунт</w:t>
      </w:r>
      <w:proofErr w:type="spellEnd"/>
      <w:r>
        <w:rPr>
          <w:rFonts w:ascii="Times New Roman" w:hAnsi="Times New Roman"/>
          <w:sz w:val="28"/>
          <w:szCs w:val="28"/>
        </w:rPr>
        <w:t xml:space="preserve"> в социальной сети </w:t>
      </w:r>
      <w:proofErr w:type="spellStart"/>
      <w:r>
        <w:rPr>
          <w:rFonts w:ascii="Times New Roman" w:hAnsi="Times New Roman"/>
          <w:sz w:val="28"/>
          <w:szCs w:val="28"/>
        </w:rPr>
        <w:t>ВКонтакте</w:t>
      </w:r>
      <w:proofErr w:type="spellEnd"/>
      <w:r>
        <w:rPr>
          <w:rFonts w:ascii="Times New Roman" w:hAnsi="Times New Roman"/>
          <w:sz w:val="28"/>
          <w:szCs w:val="28"/>
        </w:rPr>
        <w:t xml:space="preserve"> (самого ребёнка или родителя).</w:t>
      </w:r>
    </w:p>
    <w:p w:rsidR="00CC68E1" w:rsidRDefault="002D57B2">
      <w:pPr>
        <w:shd w:val="clear" w:color="auto" w:fill="FFFFFF"/>
        <w:tabs>
          <w:tab w:val="left" w:pos="13325"/>
        </w:tabs>
        <w:spacing w:after="0" w:line="240" w:lineRule="auto"/>
        <w:ind w:right="284" w:firstLine="709"/>
        <w:jc w:val="both"/>
        <w:rPr>
          <w:rFonts w:ascii="Times New Roman" w:hAnsi="Times New Roman"/>
          <w:color w:val="000000"/>
          <w:sz w:val="28"/>
          <w:szCs w:val="28"/>
        </w:rPr>
      </w:pPr>
      <w:r>
        <w:rPr>
          <w:rFonts w:ascii="Times New Roman" w:hAnsi="Times New Roman"/>
          <w:color w:val="000000"/>
          <w:sz w:val="28"/>
          <w:szCs w:val="28"/>
        </w:rPr>
        <w:t>Обучение на занятиях осуществляется индивидуальной работой. В случае реализации программы по плану электронного обучения с применением дистанционных технологий, итоговое занятие проводится в форме видеоконференции или предоставляется видеозапись выполнения итогового творческого задания. Тестовое задание предоставляется каждому ребёнку в текстовом документе для самостоятельного выполнения и его отправки педагогу.</w:t>
      </w:r>
    </w:p>
    <w:p w:rsidR="00CC68E1" w:rsidRDefault="00CC68E1">
      <w:pPr>
        <w:shd w:val="clear" w:color="auto" w:fill="FFFFFF"/>
        <w:tabs>
          <w:tab w:val="left" w:pos="13325"/>
        </w:tabs>
        <w:spacing w:after="0" w:line="240" w:lineRule="auto"/>
        <w:ind w:right="284" w:firstLine="709"/>
        <w:jc w:val="both"/>
        <w:rPr>
          <w:rFonts w:ascii="Times New Roman" w:hAnsi="Times New Roman"/>
          <w:color w:val="000000"/>
          <w:sz w:val="28"/>
          <w:szCs w:val="28"/>
        </w:rPr>
      </w:pPr>
    </w:p>
    <w:p w:rsidR="0024519A" w:rsidRDefault="0024519A" w:rsidP="0024519A">
      <w:pPr>
        <w:widowControl w:val="0"/>
        <w:autoSpaceDE w:val="0"/>
        <w:autoSpaceDN w:val="0"/>
        <w:adjustRightInd w:val="0"/>
        <w:spacing w:after="0" w:line="360" w:lineRule="auto"/>
        <w:rPr>
          <w:rFonts w:ascii="Times New Roman" w:hAnsi="Times New Roman"/>
          <w:b/>
          <w:sz w:val="28"/>
          <w:szCs w:val="28"/>
        </w:rPr>
      </w:pPr>
      <w:r>
        <w:rPr>
          <w:rFonts w:ascii="Times New Roman" w:hAnsi="Times New Roman"/>
          <w:b/>
          <w:sz w:val="28"/>
          <w:szCs w:val="28"/>
        </w:rPr>
        <w:t xml:space="preserve">2.6.  Рабочая программа воспитания </w:t>
      </w:r>
    </w:p>
    <w:p w:rsidR="0024519A" w:rsidRPr="00D853BA" w:rsidRDefault="0024519A" w:rsidP="0024519A">
      <w:pPr>
        <w:spacing w:after="0" w:line="360" w:lineRule="auto"/>
        <w:ind w:firstLine="709"/>
        <w:jc w:val="both"/>
        <w:rPr>
          <w:rFonts w:ascii="Times New Roman" w:hAnsi="Times New Roman"/>
          <w:sz w:val="28"/>
          <w:szCs w:val="28"/>
        </w:rPr>
      </w:pPr>
      <w:r w:rsidRPr="00D853BA">
        <w:rPr>
          <w:rFonts w:ascii="Times New Roman" w:hAnsi="Times New Roman"/>
          <w:sz w:val="28"/>
          <w:szCs w:val="28"/>
        </w:rPr>
        <w:t>Гражданско-патриотическое воспитание — соответствует патриотическому, гражданскому воспитанию и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 участие в управлении воспитательным процессом членов детского самоуправления</w:t>
      </w:r>
    </w:p>
    <w:p w:rsidR="0024519A" w:rsidRPr="00D853BA" w:rsidRDefault="0024519A" w:rsidP="0024519A">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Нравственное и духовное воспитание, воспитание семейных ценностей — соответствует нравственному, духовному, семейному воспитанию и предполагает образование и воспитание личности обучающихся, организация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проведение актов милосердия, формирование толерантного отношения к людям другой национальности; способствует формирование единого </w:t>
      </w:r>
      <w:r w:rsidRPr="00D853BA">
        <w:rPr>
          <w:rFonts w:ascii="Times New Roman" w:hAnsi="Times New Roman"/>
          <w:sz w:val="28"/>
          <w:szCs w:val="28"/>
        </w:rPr>
        <w:lastRenderedPageBreak/>
        <w:t>воспитательного пространства, главной ценностью которого является личность ребенка, его счастье, его успех. Содействует формированию у педагогов и родителей способности адекватно и эффективно действовать в сложной проблемной ситуации</w:t>
      </w:r>
    </w:p>
    <w:p w:rsidR="0024519A" w:rsidRPr="00D853BA" w:rsidRDefault="0024519A" w:rsidP="0024519A">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Воспитание положительного отношения к труду и творчеству — соответствует трудовому воспитанию, организации трудовой и </w:t>
      </w:r>
      <w:proofErr w:type="spellStart"/>
      <w:r w:rsidRPr="00D853BA">
        <w:rPr>
          <w:rFonts w:ascii="Times New Roman" w:hAnsi="Times New Roman"/>
          <w:sz w:val="28"/>
          <w:szCs w:val="28"/>
        </w:rPr>
        <w:t>профориентационной</w:t>
      </w:r>
      <w:proofErr w:type="spellEnd"/>
      <w:r w:rsidRPr="00D853BA">
        <w:rPr>
          <w:rFonts w:ascii="Times New Roman" w:hAnsi="Times New Roman"/>
          <w:sz w:val="28"/>
          <w:szCs w:val="28"/>
        </w:rPr>
        <w:t xml:space="preserve"> деятельности обучаемых, воспитание трудолюбия, культуры труда, экономическое просвещение подростков</w:t>
      </w:r>
    </w:p>
    <w:p w:rsidR="0024519A" w:rsidRPr="00D853BA" w:rsidRDefault="0024519A" w:rsidP="0024519A">
      <w:pPr>
        <w:spacing w:after="0" w:line="360" w:lineRule="auto"/>
        <w:ind w:firstLine="709"/>
        <w:jc w:val="both"/>
        <w:rPr>
          <w:rFonts w:ascii="Times New Roman" w:hAnsi="Times New Roman"/>
          <w:sz w:val="28"/>
          <w:szCs w:val="28"/>
        </w:rPr>
      </w:pPr>
      <w:proofErr w:type="spellStart"/>
      <w:proofErr w:type="gramStart"/>
      <w:r w:rsidRPr="00D853BA">
        <w:rPr>
          <w:rFonts w:ascii="Times New Roman" w:hAnsi="Times New Roman"/>
          <w:sz w:val="28"/>
          <w:szCs w:val="28"/>
        </w:rPr>
        <w:t>Здоровьесберегающее</w:t>
      </w:r>
      <w:proofErr w:type="spellEnd"/>
      <w:r w:rsidRPr="00D853BA">
        <w:rPr>
          <w:rFonts w:ascii="Times New Roman" w:hAnsi="Times New Roman"/>
          <w:sz w:val="28"/>
          <w:szCs w:val="28"/>
        </w:rPr>
        <w:t xml:space="preserve"> воспитание — соответствует физическому воспитанию учащихся к собственному здоровью, сохранение и укрепление нравственного, психического и физического здоровья, формирование основ безопасности, 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w:t>
      </w:r>
      <w:proofErr w:type="spellStart"/>
      <w:r w:rsidRPr="00D853BA">
        <w:rPr>
          <w:rFonts w:ascii="Times New Roman" w:hAnsi="Times New Roman"/>
          <w:sz w:val="28"/>
          <w:szCs w:val="28"/>
        </w:rPr>
        <w:t>психоактивных</w:t>
      </w:r>
      <w:proofErr w:type="spellEnd"/>
      <w:r w:rsidRPr="00D853BA">
        <w:rPr>
          <w:rFonts w:ascii="Times New Roman" w:hAnsi="Times New Roman"/>
          <w:sz w:val="28"/>
          <w:szCs w:val="28"/>
        </w:rPr>
        <w:t xml:space="preserve"> веществ, организация туристической, спортивной работы, воспитание гармонично развитой личности</w:t>
      </w:r>
      <w:proofErr w:type="gramEnd"/>
    </w:p>
    <w:p w:rsidR="0024519A" w:rsidRPr="00D853BA" w:rsidRDefault="0024519A" w:rsidP="0024519A">
      <w:pPr>
        <w:spacing w:after="0" w:line="360" w:lineRule="auto"/>
        <w:ind w:firstLine="709"/>
        <w:jc w:val="both"/>
        <w:rPr>
          <w:rFonts w:ascii="Times New Roman" w:hAnsi="Times New Roman"/>
          <w:sz w:val="28"/>
          <w:szCs w:val="28"/>
        </w:rPr>
      </w:pPr>
      <w:proofErr w:type="spellStart"/>
      <w:proofErr w:type="gramStart"/>
      <w:r w:rsidRPr="00D853BA">
        <w:rPr>
          <w:rFonts w:ascii="Times New Roman" w:hAnsi="Times New Roman"/>
          <w:sz w:val="28"/>
          <w:szCs w:val="28"/>
        </w:rPr>
        <w:t>Социокультурное</w:t>
      </w:r>
      <w:proofErr w:type="spellEnd"/>
      <w:r w:rsidRPr="00D853BA">
        <w:rPr>
          <w:rFonts w:ascii="Times New Roman" w:hAnsi="Times New Roman"/>
          <w:sz w:val="28"/>
          <w:szCs w:val="28"/>
        </w:rPr>
        <w:t xml:space="preserve"> и </w:t>
      </w:r>
      <w:proofErr w:type="spellStart"/>
      <w:r w:rsidRPr="00D853BA">
        <w:rPr>
          <w:rFonts w:ascii="Times New Roman" w:hAnsi="Times New Roman"/>
          <w:sz w:val="28"/>
          <w:szCs w:val="28"/>
        </w:rPr>
        <w:t>медиакультурное</w:t>
      </w:r>
      <w:proofErr w:type="spellEnd"/>
      <w:r w:rsidRPr="00D853BA">
        <w:rPr>
          <w:rFonts w:ascii="Times New Roman" w:hAnsi="Times New Roman"/>
          <w:sz w:val="28"/>
          <w:szCs w:val="28"/>
        </w:rPr>
        <w:t xml:space="preserve"> воспитание — формирование коммуникативной культуры; (соответствует </w:t>
      </w:r>
      <w:proofErr w:type="spellStart"/>
      <w:r w:rsidRPr="00D853BA">
        <w:rPr>
          <w:rFonts w:ascii="Times New Roman" w:hAnsi="Times New Roman"/>
          <w:sz w:val="28"/>
          <w:szCs w:val="28"/>
        </w:rPr>
        <w:t>социокультурному</w:t>
      </w:r>
      <w:proofErr w:type="spellEnd"/>
      <w:r w:rsidRPr="00D853BA">
        <w:rPr>
          <w:rFonts w:ascii="Times New Roman" w:hAnsi="Times New Roman"/>
          <w:sz w:val="28"/>
          <w:szCs w:val="28"/>
        </w:rPr>
        <w:t xml:space="preserve"> воспитанию и направлен на повышение познавательной активности учащихся школы, на формирование ценностных установок в отношении интеллектуального труда, представлений об ответственности за результаты поисковой, исследовательской деятельности, научных открытий; на развитие речевых способностей учащихся школы, на формирование конструктивной коммуникации между ровесниками, на повышение риторической компетенции молодых граждан</w:t>
      </w:r>
      <w:proofErr w:type="gramEnd"/>
    </w:p>
    <w:p w:rsidR="0024519A" w:rsidRPr="00D853BA" w:rsidRDefault="0024519A" w:rsidP="0024519A">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Культурологическое и эстетическое воспитание — соответствует эстетическому воспитанию и предполагает организацию деятельности по развитию эстетического вкуса, творческих способностей и задатков на основе приобщения к выдающимся художественным ценностям отечественной и мировой культуры, формирование способностей восприятия и понимания прекрасного, обогащение </w:t>
      </w:r>
      <w:r w:rsidRPr="00D853BA">
        <w:rPr>
          <w:rFonts w:ascii="Times New Roman" w:hAnsi="Times New Roman"/>
          <w:sz w:val="28"/>
          <w:szCs w:val="28"/>
        </w:rPr>
        <w:lastRenderedPageBreak/>
        <w:t>духовного мира детей средствами искусства и непосредственного участия в творческой деятельности</w:t>
      </w:r>
    </w:p>
    <w:p w:rsidR="0024519A" w:rsidRPr="00D853BA" w:rsidRDefault="0024519A" w:rsidP="0024519A">
      <w:pPr>
        <w:spacing w:after="0" w:line="360" w:lineRule="auto"/>
        <w:ind w:firstLine="709"/>
        <w:jc w:val="both"/>
        <w:rPr>
          <w:rFonts w:ascii="Times New Roman" w:hAnsi="Times New Roman"/>
          <w:sz w:val="28"/>
          <w:szCs w:val="28"/>
        </w:rPr>
      </w:pPr>
      <w:r w:rsidRPr="00D853BA">
        <w:rPr>
          <w:rFonts w:ascii="Times New Roman" w:hAnsi="Times New Roman"/>
          <w:sz w:val="28"/>
          <w:szCs w:val="28"/>
        </w:rPr>
        <w:t xml:space="preserve">Правовое воспитание и культура безопасности учащихся — соответствует правовому воспитанию и </w:t>
      </w:r>
      <w:proofErr w:type="gramStart"/>
      <w:r w:rsidRPr="00D853BA">
        <w:rPr>
          <w:rFonts w:ascii="Times New Roman" w:hAnsi="Times New Roman"/>
          <w:sz w:val="28"/>
          <w:szCs w:val="28"/>
        </w:rPr>
        <w:t>направлен</w:t>
      </w:r>
      <w:proofErr w:type="gramEnd"/>
      <w:r w:rsidRPr="00D853BA">
        <w:rPr>
          <w:rFonts w:ascii="Times New Roman" w:hAnsi="Times New Roman"/>
          <w:sz w:val="28"/>
          <w:szCs w:val="28"/>
        </w:rPr>
        <w:t xml:space="preserve"> на 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D853BA">
        <w:rPr>
          <w:rFonts w:ascii="Times New Roman" w:hAnsi="Times New Roman"/>
          <w:sz w:val="28"/>
          <w:szCs w:val="28"/>
        </w:rPr>
        <w:t>девиантном</w:t>
      </w:r>
      <w:proofErr w:type="spellEnd"/>
      <w:r w:rsidRPr="00D853BA">
        <w:rPr>
          <w:rFonts w:ascii="Times New Roman" w:hAnsi="Times New Roman"/>
          <w:sz w:val="28"/>
          <w:szCs w:val="28"/>
        </w:rPr>
        <w:t xml:space="preserve"> и </w:t>
      </w:r>
      <w:proofErr w:type="spellStart"/>
      <w:r w:rsidRPr="00D853BA">
        <w:rPr>
          <w:rFonts w:ascii="Times New Roman" w:hAnsi="Times New Roman"/>
          <w:sz w:val="28"/>
          <w:szCs w:val="28"/>
        </w:rPr>
        <w:t>делинквентном</w:t>
      </w:r>
      <w:proofErr w:type="spellEnd"/>
      <w:r w:rsidRPr="00D853BA">
        <w:rPr>
          <w:rFonts w:ascii="Times New Roman" w:hAnsi="Times New Roman"/>
          <w:sz w:val="28"/>
          <w:szCs w:val="28"/>
        </w:rPr>
        <w:t xml:space="preserve"> поведении, о влиянии на безопасность молодых людей отдельных молодежных субкультур</w:t>
      </w:r>
    </w:p>
    <w:p w:rsidR="0024519A" w:rsidRPr="00D853BA" w:rsidRDefault="0024519A" w:rsidP="0024519A">
      <w:pPr>
        <w:spacing w:after="0" w:line="360" w:lineRule="auto"/>
        <w:ind w:firstLine="709"/>
        <w:jc w:val="both"/>
        <w:rPr>
          <w:rFonts w:ascii="Times New Roman" w:hAnsi="Times New Roman"/>
          <w:sz w:val="28"/>
          <w:szCs w:val="28"/>
        </w:rPr>
      </w:pPr>
      <w:r w:rsidRPr="00D853BA">
        <w:rPr>
          <w:rFonts w:ascii="Times New Roman" w:hAnsi="Times New Roman"/>
          <w:sz w:val="28"/>
          <w:szCs w:val="28"/>
        </w:rPr>
        <w:t>Экологическое воспитание </w:t>
      </w:r>
      <w:proofErr w:type="gramStart"/>
      <w:r w:rsidRPr="00D853BA">
        <w:rPr>
          <w:rFonts w:ascii="Times New Roman" w:hAnsi="Times New Roman"/>
          <w:sz w:val="28"/>
          <w:szCs w:val="28"/>
        </w:rPr>
        <w:t>—с</w:t>
      </w:r>
      <w:proofErr w:type="gramEnd"/>
      <w:r w:rsidRPr="00D853BA">
        <w:rPr>
          <w:rFonts w:ascii="Times New Roman" w:hAnsi="Times New Roman"/>
          <w:sz w:val="28"/>
          <w:szCs w:val="28"/>
        </w:rPr>
        <w:t xml:space="preserve">оответствует экологическому воспитанию учащихся и предполагает организацию </w:t>
      </w:r>
      <w:proofErr w:type="spellStart"/>
      <w:r w:rsidRPr="00D853BA">
        <w:rPr>
          <w:rFonts w:ascii="Times New Roman" w:hAnsi="Times New Roman"/>
          <w:sz w:val="28"/>
          <w:szCs w:val="28"/>
        </w:rPr>
        <w:t>природосоообразной</w:t>
      </w:r>
      <w:proofErr w:type="spellEnd"/>
      <w:r w:rsidRPr="00D853BA">
        <w:rPr>
          <w:rFonts w:ascii="Times New Roman" w:hAnsi="Times New Roman"/>
          <w:sz w:val="28"/>
          <w:szCs w:val="28"/>
        </w:rPr>
        <w:t xml:space="preserve"> деятельности, формирование у учащихся ценностного отношения к природе, к процессу освоения природных ресурсов региона, страны, планеты</w:t>
      </w:r>
    </w:p>
    <w:p w:rsidR="0024519A" w:rsidRPr="00D853BA" w:rsidRDefault="0024519A" w:rsidP="0024519A">
      <w:pPr>
        <w:spacing w:after="0" w:line="360" w:lineRule="auto"/>
        <w:ind w:firstLine="709"/>
        <w:jc w:val="both"/>
        <w:rPr>
          <w:rFonts w:ascii="Times New Roman" w:hAnsi="Times New Roman"/>
          <w:sz w:val="28"/>
          <w:szCs w:val="28"/>
        </w:rPr>
      </w:pPr>
      <w:proofErr w:type="spellStart"/>
      <w:r w:rsidRPr="00D853BA">
        <w:rPr>
          <w:rFonts w:ascii="Times New Roman" w:hAnsi="Times New Roman"/>
          <w:sz w:val="28"/>
          <w:szCs w:val="28"/>
        </w:rPr>
        <w:t>Профориентационное</w:t>
      </w:r>
      <w:proofErr w:type="spellEnd"/>
      <w:r w:rsidRPr="00D853BA">
        <w:rPr>
          <w:rFonts w:ascii="Times New Roman" w:hAnsi="Times New Roman"/>
          <w:sz w:val="28"/>
          <w:szCs w:val="28"/>
        </w:rPr>
        <w:t xml:space="preserve"> воспитание — соответствует формированию у учащихся готовности самостоятельно планировать и реализовывать перспективы персонального образовательно-профессионального маршрута в условиях свободы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rsidR="0024519A" w:rsidRPr="00D853BA" w:rsidRDefault="0024519A" w:rsidP="0024519A">
      <w:pPr>
        <w:widowControl w:val="0"/>
        <w:suppressAutoHyphens/>
        <w:autoSpaceDE w:val="0"/>
        <w:spacing w:after="0" w:line="360" w:lineRule="auto"/>
        <w:ind w:right="117" w:firstLine="709"/>
        <w:rPr>
          <w:rFonts w:ascii="Times New Roman" w:hAnsi="Times New Roman"/>
          <w:w w:val="110"/>
          <w:sz w:val="28"/>
          <w:szCs w:val="28"/>
          <w:lang w:eastAsia="ar-SA"/>
        </w:rPr>
      </w:pPr>
      <w:r w:rsidRPr="00D853BA">
        <w:rPr>
          <w:rFonts w:ascii="Times New Roman" w:hAnsi="Times New Roman"/>
          <w:b/>
          <w:w w:val="110"/>
          <w:sz w:val="28"/>
          <w:szCs w:val="28"/>
          <w:lang w:eastAsia="ar-SA"/>
        </w:rPr>
        <w:t xml:space="preserve">Целевые ориентиры воспитания </w:t>
      </w:r>
      <w:r w:rsidRPr="00D853BA">
        <w:rPr>
          <w:rFonts w:ascii="Times New Roman" w:hAnsi="Times New Roman"/>
          <w:w w:val="110"/>
          <w:sz w:val="28"/>
          <w:szCs w:val="28"/>
          <w:lang w:eastAsia="ar-SA"/>
        </w:rPr>
        <w:t>как ожидаемые результаты воспитательной деятельности в процессе реализации</w:t>
      </w:r>
      <w:r w:rsidRPr="00D853BA">
        <w:rPr>
          <w:rFonts w:ascii="Times New Roman" w:hAnsi="Times New Roman"/>
          <w:spacing w:val="7"/>
          <w:w w:val="110"/>
          <w:sz w:val="28"/>
          <w:szCs w:val="28"/>
          <w:lang w:eastAsia="ar-SA"/>
        </w:rPr>
        <w:t xml:space="preserve"> </w:t>
      </w:r>
      <w:r w:rsidRPr="00D853BA">
        <w:rPr>
          <w:rFonts w:ascii="Times New Roman" w:hAnsi="Times New Roman"/>
          <w:w w:val="110"/>
          <w:sz w:val="28"/>
          <w:szCs w:val="28"/>
          <w:lang w:eastAsia="ar-SA"/>
        </w:rPr>
        <w:t>программы:</w:t>
      </w:r>
    </w:p>
    <w:p w:rsidR="0024519A" w:rsidRPr="00D853BA" w:rsidRDefault="0024519A" w:rsidP="0024519A">
      <w:pPr>
        <w:widowControl w:val="0"/>
        <w:suppressAutoHyphens/>
        <w:autoSpaceDE w:val="0"/>
        <w:spacing w:after="0" w:line="360" w:lineRule="auto"/>
        <w:ind w:right="117" w:firstLine="709"/>
        <w:rPr>
          <w:rFonts w:ascii="Times New Roman" w:hAnsi="Times New Roman"/>
          <w:sz w:val="28"/>
          <w:szCs w:val="28"/>
          <w:lang w:eastAsia="ar-SA"/>
        </w:rPr>
      </w:pPr>
      <w:r w:rsidRPr="00D853BA">
        <w:rPr>
          <w:rFonts w:ascii="Times New Roman" w:hAnsi="Times New Roman"/>
          <w:w w:val="110"/>
          <w:sz w:val="28"/>
          <w:szCs w:val="28"/>
          <w:lang w:eastAsia="ar-SA"/>
        </w:rPr>
        <w:t>-</w:t>
      </w:r>
      <w:r w:rsidRPr="00D853BA">
        <w:rPr>
          <w:rFonts w:ascii="Times New Roman" w:hAnsi="Times New Roman"/>
          <w:w w:val="110"/>
          <w:sz w:val="28"/>
        </w:rPr>
        <w:t xml:space="preserve">осознание опыта выполнения </w:t>
      </w:r>
      <w:r w:rsidRPr="00D853BA">
        <w:rPr>
          <w:rFonts w:ascii="Times New Roman" w:hAnsi="Times New Roman"/>
          <w:spacing w:val="40"/>
          <w:w w:val="110"/>
          <w:sz w:val="28"/>
        </w:rPr>
        <w:t xml:space="preserve"> </w:t>
      </w:r>
      <w:r w:rsidRPr="00D853BA">
        <w:rPr>
          <w:rFonts w:ascii="Times New Roman" w:hAnsi="Times New Roman"/>
          <w:w w:val="110"/>
          <w:sz w:val="28"/>
        </w:rPr>
        <w:t xml:space="preserve">гражданских  </w:t>
      </w:r>
      <w:r w:rsidRPr="00D853BA">
        <w:rPr>
          <w:rFonts w:ascii="Times New Roman" w:hAnsi="Times New Roman"/>
          <w:spacing w:val="39"/>
          <w:w w:val="110"/>
          <w:sz w:val="28"/>
        </w:rPr>
        <w:t xml:space="preserve"> </w:t>
      </w:r>
      <w:r w:rsidRPr="00D853BA">
        <w:rPr>
          <w:rFonts w:ascii="Times New Roman" w:hAnsi="Times New Roman"/>
          <w:w w:val="110"/>
          <w:sz w:val="28"/>
        </w:rPr>
        <w:t xml:space="preserve">обязанностей;  </w:t>
      </w:r>
      <w:r w:rsidRPr="00D853BA">
        <w:rPr>
          <w:rFonts w:ascii="Times New Roman" w:hAnsi="Times New Roman"/>
          <w:spacing w:val="39"/>
          <w:w w:val="110"/>
          <w:sz w:val="28"/>
        </w:rPr>
        <w:t xml:space="preserve"> </w:t>
      </w:r>
      <w:r w:rsidRPr="00D853BA">
        <w:rPr>
          <w:rFonts w:ascii="Times New Roman" w:hAnsi="Times New Roman"/>
          <w:w w:val="110"/>
          <w:sz w:val="28"/>
        </w:rPr>
        <w:t xml:space="preserve">гражданского  </w:t>
      </w:r>
      <w:r w:rsidRPr="00D853BA">
        <w:rPr>
          <w:rFonts w:ascii="Times New Roman" w:hAnsi="Times New Roman"/>
          <w:spacing w:val="40"/>
          <w:w w:val="110"/>
          <w:sz w:val="28"/>
        </w:rPr>
        <w:t xml:space="preserve"> </w:t>
      </w:r>
      <w:r w:rsidRPr="00D853BA">
        <w:rPr>
          <w:rFonts w:ascii="Times New Roman" w:hAnsi="Times New Roman"/>
          <w:w w:val="110"/>
          <w:sz w:val="28"/>
        </w:rPr>
        <w:t>участия</w:t>
      </w:r>
      <w:r w:rsidRPr="00D853BA">
        <w:rPr>
          <w:rFonts w:ascii="Times New Roman" w:hAnsi="Times New Roman"/>
          <w:spacing w:val="-80"/>
          <w:w w:val="110"/>
          <w:sz w:val="28"/>
        </w:rPr>
        <w:t xml:space="preserve"> </w:t>
      </w:r>
      <w:r w:rsidRPr="00D853BA">
        <w:rPr>
          <w:rFonts w:ascii="Times New Roman" w:hAnsi="Times New Roman"/>
          <w:w w:val="110"/>
          <w:sz w:val="28"/>
        </w:rPr>
        <w:t>в</w:t>
      </w:r>
      <w:r w:rsidRPr="00D853BA">
        <w:rPr>
          <w:rFonts w:ascii="Times New Roman" w:hAnsi="Times New Roman"/>
          <w:spacing w:val="1"/>
          <w:w w:val="110"/>
          <w:sz w:val="28"/>
        </w:rPr>
        <w:t xml:space="preserve"> </w:t>
      </w:r>
      <w:r w:rsidRPr="00D853BA">
        <w:rPr>
          <w:rFonts w:ascii="Times New Roman" w:hAnsi="Times New Roman"/>
          <w:w w:val="110"/>
          <w:sz w:val="28"/>
        </w:rPr>
        <w:t>жизни</w:t>
      </w:r>
      <w:r w:rsidRPr="00D853BA">
        <w:rPr>
          <w:rFonts w:ascii="Times New Roman" w:hAnsi="Times New Roman"/>
          <w:spacing w:val="1"/>
          <w:w w:val="110"/>
          <w:sz w:val="28"/>
        </w:rPr>
        <w:t xml:space="preserve"> </w:t>
      </w:r>
      <w:r w:rsidRPr="00D853BA">
        <w:rPr>
          <w:rFonts w:ascii="Times New Roman" w:hAnsi="Times New Roman"/>
          <w:w w:val="110"/>
          <w:sz w:val="28"/>
        </w:rPr>
        <w:t>своего</w:t>
      </w:r>
      <w:r w:rsidRPr="00D853BA">
        <w:rPr>
          <w:rFonts w:ascii="Times New Roman" w:hAnsi="Times New Roman"/>
          <w:spacing w:val="1"/>
          <w:w w:val="110"/>
          <w:sz w:val="28"/>
        </w:rPr>
        <w:t xml:space="preserve"> </w:t>
      </w:r>
      <w:r w:rsidRPr="00D853BA">
        <w:rPr>
          <w:rFonts w:ascii="Times New Roman" w:hAnsi="Times New Roman"/>
          <w:w w:val="110"/>
          <w:sz w:val="28"/>
        </w:rPr>
        <w:t>села;</w:t>
      </w:r>
      <w:r w:rsidRPr="00D853BA">
        <w:rPr>
          <w:rFonts w:ascii="Times New Roman" w:hAnsi="Times New Roman"/>
          <w:spacing w:val="1"/>
          <w:w w:val="110"/>
          <w:sz w:val="28"/>
        </w:rPr>
        <w:t xml:space="preserve"> </w:t>
      </w:r>
      <w:r w:rsidRPr="00D853BA">
        <w:rPr>
          <w:rFonts w:ascii="Times New Roman" w:hAnsi="Times New Roman"/>
          <w:w w:val="110"/>
          <w:sz w:val="28"/>
        </w:rPr>
        <w:t>ценностного отношения к отечественной культуре; уважения к старшим, людям труда, педагогам, сверстникам;</w:t>
      </w:r>
      <w:r w:rsidRPr="00D853BA">
        <w:rPr>
          <w:rFonts w:ascii="Times New Roman" w:hAnsi="Times New Roman"/>
          <w:spacing w:val="1"/>
          <w:w w:val="110"/>
          <w:sz w:val="28"/>
        </w:rPr>
        <w:t xml:space="preserve"> </w:t>
      </w:r>
      <w:r w:rsidRPr="00D853BA">
        <w:rPr>
          <w:rFonts w:ascii="Times New Roman" w:hAnsi="Times New Roman"/>
          <w:w w:val="110"/>
          <w:sz w:val="28"/>
        </w:rPr>
        <w:t>способности</w:t>
      </w:r>
      <w:r w:rsidRPr="00D853BA">
        <w:rPr>
          <w:rFonts w:ascii="Times New Roman" w:hAnsi="Times New Roman"/>
          <w:spacing w:val="1"/>
          <w:w w:val="110"/>
          <w:sz w:val="28"/>
        </w:rPr>
        <w:t xml:space="preserve"> </w:t>
      </w:r>
      <w:r w:rsidRPr="00D853BA">
        <w:rPr>
          <w:rFonts w:ascii="Times New Roman" w:hAnsi="Times New Roman"/>
          <w:w w:val="110"/>
          <w:sz w:val="28"/>
        </w:rPr>
        <w:t>к  командной  деятельности;  готовности  к  анализу</w:t>
      </w:r>
      <w:r w:rsidRPr="00D853BA">
        <w:rPr>
          <w:rFonts w:ascii="Times New Roman" w:hAnsi="Times New Roman"/>
          <w:spacing w:val="-79"/>
          <w:w w:val="110"/>
          <w:sz w:val="28"/>
        </w:rPr>
        <w:t xml:space="preserve"> </w:t>
      </w:r>
      <w:r w:rsidRPr="00D853BA">
        <w:rPr>
          <w:rFonts w:ascii="Times New Roman" w:hAnsi="Times New Roman"/>
          <w:w w:val="110"/>
          <w:sz w:val="28"/>
        </w:rPr>
        <w:t>и</w:t>
      </w:r>
      <w:r w:rsidRPr="00D853BA">
        <w:rPr>
          <w:rFonts w:ascii="Times New Roman" w:hAnsi="Times New Roman"/>
          <w:spacing w:val="1"/>
          <w:w w:val="110"/>
          <w:sz w:val="28"/>
        </w:rPr>
        <w:t xml:space="preserve"> </w:t>
      </w:r>
      <w:r w:rsidRPr="00D853BA">
        <w:rPr>
          <w:rFonts w:ascii="Times New Roman" w:hAnsi="Times New Roman"/>
          <w:w w:val="110"/>
          <w:sz w:val="28"/>
        </w:rPr>
        <w:t>представлению</w:t>
      </w:r>
      <w:r w:rsidRPr="00D853BA">
        <w:rPr>
          <w:rFonts w:ascii="Times New Roman" w:hAnsi="Times New Roman"/>
          <w:spacing w:val="1"/>
          <w:w w:val="110"/>
          <w:sz w:val="28"/>
        </w:rPr>
        <w:t xml:space="preserve"> </w:t>
      </w:r>
      <w:r w:rsidRPr="00D853BA">
        <w:rPr>
          <w:rFonts w:ascii="Times New Roman" w:hAnsi="Times New Roman"/>
          <w:w w:val="110"/>
          <w:sz w:val="28"/>
        </w:rPr>
        <w:t>своей</w:t>
      </w:r>
      <w:r w:rsidRPr="00D853BA">
        <w:rPr>
          <w:rFonts w:ascii="Times New Roman" w:hAnsi="Times New Roman"/>
          <w:spacing w:val="1"/>
          <w:w w:val="110"/>
          <w:sz w:val="28"/>
        </w:rPr>
        <w:t xml:space="preserve"> </w:t>
      </w:r>
      <w:r w:rsidRPr="00D853BA">
        <w:rPr>
          <w:rFonts w:ascii="Times New Roman" w:hAnsi="Times New Roman"/>
          <w:w w:val="110"/>
          <w:sz w:val="28"/>
        </w:rPr>
        <w:t>нравственной</w:t>
      </w:r>
      <w:r w:rsidRPr="00D853BA">
        <w:rPr>
          <w:rFonts w:ascii="Times New Roman" w:hAnsi="Times New Roman"/>
          <w:spacing w:val="1"/>
          <w:w w:val="110"/>
          <w:sz w:val="28"/>
        </w:rPr>
        <w:t xml:space="preserve"> </w:t>
      </w:r>
      <w:r w:rsidRPr="00D853BA">
        <w:rPr>
          <w:rFonts w:ascii="Times New Roman" w:hAnsi="Times New Roman"/>
          <w:w w:val="110"/>
          <w:sz w:val="28"/>
        </w:rPr>
        <w:t>позиции;</w:t>
      </w:r>
      <w:r w:rsidRPr="00D853BA">
        <w:rPr>
          <w:rFonts w:ascii="Times New Roman" w:hAnsi="Times New Roman"/>
          <w:spacing w:val="1"/>
          <w:w w:val="110"/>
          <w:sz w:val="28"/>
        </w:rPr>
        <w:t xml:space="preserve"> </w:t>
      </w:r>
      <w:r w:rsidRPr="00D853BA">
        <w:rPr>
          <w:rFonts w:ascii="Times New Roman" w:hAnsi="Times New Roman"/>
          <w:w w:val="110"/>
          <w:sz w:val="28"/>
        </w:rPr>
        <w:t>воли,</w:t>
      </w:r>
      <w:r w:rsidRPr="00D853BA">
        <w:rPr>
          <w:rFonts w:ascii="Times New Roman" w:hAnsi="Times New Roman"/>
          <w:spacing w:val="1"/>
          <w:w w:val="110"/>
          <w:sz w:val="28"/>
        </w:rPr>
        <w:t xml:space="preserve"> </w:t>
      </w:r>
      <w:r>
        <w:rPr>
          <w:rFonts w:ascii="Times New Roman" w:hAnsi="Times New Roman"/>
          <w:spacing w:val="1"/>
          <w:w w:val="110"/>
          <w:sz w:val="28"/>
        </w:rPr>
        <w:t>н</w:t>
      </w:r>
      <w:r w:rsidRPr="00D853BA">
        <w:rPr>
          <w:rFonts w:ascii="Times New Roman" w:hAnsi="Times New Roman"/>
          <w:w w:val="110"/>
          <w:sz w:val="28"/>
        </w:rPr>
        <w:t xml:space="preserve">астойчивости, </w:t>
      </w:r>
      <w:r w:rsidRPr="00D853BA">
        <w:rPr>
          <w:rFonts w:ascii="Times New Roman" w:hAnsi="Times New Roman"/>
          <w:spacing w:val="41"/>
          <w:w w:val="110"/>
          <w:sz w:val="28"/>
        </w:rPr>
        <w:t xml:space="preserve"> </w:t>
      </w:r>
      <w:r w:rsidRPr="00D853BA">
        <w:rPr>
          <w:rFonts w:ascii="Times New Roman" w:hAnsi="Times New Roman"/>
          <w:w w:val="110"/>
          <w:sz w:val="28"/>
        </w:rPr>
        <w:t xml:space="preserve">последовательности,  </w:t>
      </w:r>
      <w:r w:rsidRPr="00D853BA">
        <w:rPr>
          <w:rFonts w:ascii="Times New Roman" w:hAnsi="Times New Roman"/>
          <w:spacing w:val="40"/>
          <w:w w:val="110"/>
          <w:sz w:val="28"/>
        </w:rPr>
        <w:t xml:space="preserve"> </w:t>
      </w:r>
      <w:r w:rsidRPr="00D853BA">
        <w:rPr>
          <w:rFonts w:ascii="Times New Roman" w:hAnsi="Times New Roman"/>
          <w:w w:val="110"/>
          <w:sz w:val="28"/>
        </w:rPr>
        <w:t xml:space="preserve">принципиальности,  </w:t>
      </w:r>
      <w:r w:rsidRPr="00D853BA">
        <w:rPr>
          <w:rFonts w:ascii="Times New Roman" w:hAnsi="Times New Roman"/>
          <w:spacing w:val="40"/>
          <w:w w:val="110"/>
          <w:sz w:val="28"/>
        </w:rPr>
        <w:t xml:space="preserve"> </w:t>
      </w:r>
      <w:r w:rsidRPr="00D853BA">
        <w:rPr>
          <w:rFonts w:ascii="Times New Roman" w:hAnsi="Times New Roman"/>
          <w:w w:val="110"/>
          <w:sz w:val="28"/>
        </w:rPr>
        <w:t>готовности</w:t>
      </w:r>
      <w:r w:rsidRPr="00D853BA">
        <w:rPr>
          <w:rFonts w:ascii="Times New Roman" w:hAnsi="Times New Roman"/>
          <w:spacing w:val="-80"/>
          <w:w w:val="110"/>
          <w:sz w:val="28"/>
        </w:rPr>
        <w:t xml:space="preserve"> </w:t>
      </w:r>
      <w:r w:rsidRPr="00D853BA">
        <w:rPr>
          <w:rFonts w:ascii="Times New Roman" w:hAnsi="Times New Roman"/>
          <w:w w:val="110"/>
          <w:sz w:val="28"/>
        </w:rPr>
        <w:t>к компромиссам в совместной деятельности; опыта социально</w:t>
      </w:r>
      <w:r w:rsidRPr="00D853BA">
        <w:rPr>
          <w:rFonts w:ascii="Times New Roman" w:hAnsi="Times New Roman"/>
          <w:spacing w:val="1"/>
          <w:w w:val="110"/>
          <w:sz w:val="28"/>
        </w:rPr>
        <w:t xml:space="preserve"> </w:t>
      </w:r>
      <w:r w:rsidRPr="00D853BA">
        <w:rPr>
          <w:rFonts w:ascii="Times New Roman" w:hAnsi="Times New Roman"/>
          <w:w w:val="110"/>
          <w:sz w:val="28"/>
        </w:rPr>
        <w:t>значимой</w:t>
      </w:r>
      <w:r w:rsidRPr="00D853BA">
        <w:rPr>
          <w:rFonts w:ascii="Times New Roman" w:hAnsi="Times New Roman"/>
          <w:spacing w:val="7"/>
          <w:w w:val="110"/>
          <w:sz w:val="28"/>
        </w:rPr>
        <w:t xml:space="preserve"> </w:t>
      </w:r>
      <w:r w:rsidRPr="00D853BA">
        <w:rPr>
          <w:rFonts w:ascii="Times New Roman" w:hAnsi="Times New Roman"/>
          <w:w w:val="110"/>
          <w:sz w:val="28"/>
        </w:rPr>
        <w:t>деятельности.</w:t>
      </w:r>
    </w:p>
    <w:p w:rsidR="0024519A" w:rsidRPr="00D853BA" w:rsidRDefault="0024519A" w:rsidP="0024519A">
      <w:pPr>
        <w:tabs>
          <w:tab w:val="left" w:pos="0"/>
        </w:tabs>
        <w:spacing w:after="0" w:line="360" w:lineRule="auto"/>
        <w:ind w:right="78" w:firstLine="709"/>
        <w:jc w:val="both"/>
        <w:rPr>
          <w:rFonts w:ascii="Times New Roman" w:hAnsi="Times New Roman"/>
          <w:sz w:val="28"/>
          <w:szCs w:val="28"/>
        </w:rPr>
      </w:pPr>
      <w:r w:rsidRPr="00D853BA">
        <w:rPr>
          <w:rFonts w:ascii="Times New Roman" w:hAnsi="Times New Roman"/>
          <w:sz w:val="28"/>
          <w:szCs w:val="28"/>
        </w:rPr>
        <w:t xml:space="preserve">Основной формой воспитания и обучения детей в системе дополнительного образования является учебное занятие. В ходе учебных занятий в соответствии с </w:t>
      </w:r>
      <w:r w:rsidRPr="00D853BA">
        <w:rPr>
          <w:rFonts w:ascii="Times New Roman" w:hAnsi="Times New Roman"/>
          <w:sz w:val="28"/>
          <w:szCs w:val="28"/>
        </w:rPr>
        <w:lastRenderedPageBreak/>
        <w:t xml:space="preserve">предметным и </w:t>
      </w:r>
      <w:proofErr w:type="spellStart"/>
      <w:r w:rsidRPr="00D853BA">
        <w:rPr>
          <w:rFonts w:ascii="Times New Roman" w:hAnsi="Times New Roman"/>
          <w:sz w:val="28"/>
          <w:szCs w:val="28"/>
        </w:rPr>
        <w:t>метапредметным</w:t>
      </w:r>
      <w:proofErr w:type="spellEnd"/>
      <w:r w:rsidRPr="00D853BA">
        <w:rPr>
          <w:rFonts w:ascii="Times New Roman" w:hAnsi="Times New Roman"/>
          <w:sz w:val="28"/>
          <w:szCs w:val="28"/>
        </w:rPr>
        <w:t xml:space="preserve"> содержанием программ обучающиеся: усваивают информацию, имеющую воспитательное значение; получают опыт деятельности, в которой формируются, проявляются и утверждаются ценностные, нравственные ориентации; осознают себя </w:t>
      </w:r>
      <w:proofErr w:type="gramStart"/>
      <w:r w:rsidRPr="00D853BA">
        <w:rPr>
          <w:rFonts w:ascii="Times New Roman" w:hAnsi="Times New Roman"/>
          <w:sz w:val="28"/>
          <w:szCs w:val="28"/>
        </w:rPr>
        <w:t>способными</w:t>
      </w:r>
      <w:proofErr w:type="gramEnd"/>
      <w:r w:rsidRPr="00D853BA">
        <w:rPr>
          <w:rFonts w:ascii="Times New Roman" w:hAnsi="Times New Roman"/>
          <w:sz w:val="28"/>
          <w:szCs w:val="28"/>
        </w:rPr>
        <w:t xml:space="preserve"> к нравственному выбору; участвуют в освоении и формировании среды своего личностного развития, творческой самореализации. </w:t>
      </w:r>
      <w:proofErr w:type="gramStart"/>
      <w:r w:rsidRPr="00D853BA">
        <w:rPr>
          <w:rFonts w:ascii="Times New Roman" w:hAnsi="Times New Roman"/>
          <w:sz w:val="28"/>
          <w:szCs w:val="28"/>
        </w:rPr>
        <w:t>Получение информации об открытиях, изобретениях, достижениях в науке и спорте, о художественных произведениях и архитектуре, о традициях народного творчества, об исторических событиях; изучение биографий деятелей российской и мировой науки и культуры, спортсменов, путешественников, героев и защитников Отечества и т. д. — источник формирования у детей сферы интересов, этических установок, личностных позиций и норм поведения.</w:t>
      </w:r>
      <w:proofErr w:type="gramEnd"/>
      <w:r w:rsidRPr="00D853BA">
        <w:rPr>
          <w:rFonts w:ascii="Times New Roman" w:hAnsi="Times New Roman"/>
          <w:sz w:val="28"/>
          <w:szCs w:val="28"/>
        </w:rPr>
        <w:t xml:space="preserve"> Важно, чтобы дети не только получали эти сведения от педагога, но и сами осуществляли работу с информацией: поиск, сбор, обработку, обмен и т. д. </w:t>
      </w:r>
    </w:p>
    <w:p w:rsidR="0024519A" w:rsidRPr="00D853BA" w:rsidRDefault="0024519A" w:rsidP="0024519A">
      <w:pPr>
        <w:tabs>
          <w:tab w:val="left" w:pos="0"/>
        </w:tabs>
        <w:spacing w:after="0" w:line="360" w:lineRule="auto"/>
        <w:ind w:right="78" w:firstLine="709"/>
        <w:jc w:val="both"/>
        <w:rPr>
          <w:rFonts w:ascii="Times New Roman" w:hAnsi="Times New Roman"/>
          <w:sz w:val="28"/>
          <w:szCs w:val="28"/>
        </w:rPr>
      </w:pPr>
      <w:r w:rsidRPr="00D853BA">
        <w:rPr>
          <w:rFonts w:ascii="Times New Roman" w:hAnsi="Times New Roman"/>
          <w:sz w:val="28"/>
          <w:szCs w:val="28"/>
        </w:rPr>
        <w:t xml:space="preserve">Практические занятия детей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w:t>
      </w:r>
    </w:p>
    <w:p w:rsidR="0024519A" w:rsidRDefault="0024519A" w:rsidP="0024519A">
      <w:pPr>
        <w:autoSpaceDE w:val="0"/>
        <w:autoSpaceDN w:val="0"/>
        <w:adjustRightInd w:val="0"/>
        <w:spacing w:after="0" w:line="240" w:lineRule="auto"/>
        <w:ind w:firstLine="709"/>
        <w:jc w:val="both"/>
        <w:rPr>
          <w:rFonts w:ascii="Times New Roman" w:hAnsi="Times New Roman"/>
          <w:sz w:val="28"/>
          <w:szCs w:val="28"/>
        </w:rPr>
      </w:pPr>
    </w:p>
    <w:p w:rsidR="00CC68E1" w:rsidRDefault="00CC68E1" w:rsidP="00DA4FFD">
      <w:pPr>
        <w:shd w:val="clear" w:color="auto" w:fill="FFFFFF"/>
        <w:tabs>
          <w:tab w:val="left" w:pos="13325"/>
        </w:tabs>
        <w:spacing w:after="0" w:line="240" w:lineRule="auto"/>
        <w:jc w:val="both"/>
        <w:rPr>
          <w:rFonts w:ascii="Times New Roman" w:hAnsi="Times New Roman"/>
          <w:color w:val="000000"/>
          <w:sz w:val="28"/>
          <w:szCs w:val="28"/>
        </w:rPr>
      </w:pPr>
    </w:p>
    <w:p w:rsidR="00CC68E1" w:rsidRPr="00DA4FFD" w:rsidRDefault="002D57B2" w:rsidP="00DA4FFD">
      <w:pPr>
        <w:pStyle w:val="af0"/>
        <w:shd w:val="clear" w:color="auto" w:fill="FFFFFF"/>
        <w:spacing w:before="0" w:after="0" w:line="12" w:lineRule="atLeast"/>
        <w:ind w:firstLine="567"/>
        <w:jc w:val="center"/>
        <w:rPr>
          <w:rFonts w:ascii="Calibri" w:hAnsi="Calibri" w:cs="Calibri"/>
          <w:color w:val="000000"/>
          <w:sz w:val="28"/>
          <w:szCs w:val="28"/>
        </w:rPr>
      </w:pPr>
      <w:r w:rsidRPr="00DA4FFD">
        <w:rPr>
          <w:b/>
          <w:bCs/>
          <w:color w:val="000000"/>
          <w:sz w:val="28"/>
          <w:szCs w:val="28"/>
          <w:shd w:val="clear" w:color="auto" w:fill="FFFFFF"/>
        </w:rPr>
        <w:t>Список использованной литературы</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proofErr w:type="spellStart"/>
      <w:r w:rsidRPr="00DA4FFD">
        <w:rPr>
          <w:rFonts w:ascii="Times New Roman" w:hAnsi="Times New Roman"/>
          <w:color w:val="000000"/>
          <w:sz w:val="28"/>
          <w:szCs w:val="28"/>
          <w:shd w:val="clear" w:color="auto" w:fill="FFFFFF"/>
        </w:rPr>
        <w:t>Г.С.Швайко</w:t>
      </w:r>
      <w:proofErr w:type="spellEnd"/>
      <w:r w:rsidRPr="00DA4FFD">
        <w:rPr>
          <w:rFonts w:ascii="Times New Roman" w:hAnsi="Times New Roman"/>
          <w:color w:val="000000"/>
          <w:sz w:val="28"/>
          <w:szCs w:val="28"/>
          <w:shd w:val="clear" w:color="auto" w:fill="FFFFFF"/>
        </w:rPr>
        <w:t xml:space="preserve"> Занятия по изобразительной деятельности в детском саду. М.2001.,Владос.</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proofErr w:type="spellStart"/>
      <w:r w:rsidRPr="00DA4FFD">
        <w:rPr>
          <w:rFonts w:ascii="Times New Roman" w:hAnsi="Times New Roman"/>
          <w:color w:val="000000"/>
          <w:sz w:val="28"/>
          <w:szCs w:val="28"/>
          <w:shd w:val="clear" w:color="auto" w:fill="FFFFFF"/>
        </w:rPr>
        <w:t>Копцева</w:t>
      </w:r>
      <w:proofErr w:type="spellEnd"/>
      <w:r w:rsidRPr="00DA4FFD">
        <w:rPr>
          <w:rFonts w:ascii="Times New Roman" w:hAnsi="Times New Roman"/>
          <w:color w:val="000000"/>
          <w:sz w:val="28"/>
          <w:szCs w:val="28"/>
          <w:shd w:val="clear" w:color="auto" w:fill="FFFFFF"/>
        </w:rPr>
        <w:t xml:space="preserve"> Т. А. Природа-художник. Пособие для учителя. М.: </w:t>
      </w:r>
      <w:proofErr w:type="spellStart"/>
      <w:r w:rsidRPr="00DA4FFD">
        <w:rPr>
          <w:rFonts w:ascii="Times New Roman" w:hAnsi="Times New Roman"/>
          <w:color w:val="000000"/>
          <w:sz w:val="28"/>
          <w:szCs w:val="28"/>
          <w:shd w:val="clear" w:color="auto" w:fill="FFFFFF"/>
        </w:rPr>
        <w:t>Интерпракс</w:t>
      </w:r>
      <w:proofErr w:type="spellEnd"/>
      <w:r w:rsidRPr="00DA4FFD">
        <w:rPr>
          <w:rFonts w:ascii="Times New Roman" w:hAnsi="Times New Roman"/>
          <w:color w:val="000000"/>
          <w:sz w:val="28"/>
          <w:szCs w:val="28"/>
          <w:shd w:val="clear" w:color="auto" w:fill="FFFFFF"/>
        </w:rPr>
        <w:t>, 1994</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 xml:space="preserve">Любимова Т.Т. </w:t>
      </w:r>
      <w:proofErr w:type="gramStart"/>
      <w:r w:rsidRPr="00DA4FFD">
        <w:rPr>
          <w:rFonts w:ascii="Times New Roman" w:hAnsi="Times New Roman"/>
          <w:color w:val="000000"/>
          <w:sz w:val="28"/>
          <w:szCs w:val="28"/>
          <w:shd w:val="clear" w:color="auto" w:fill="FFFFFF"/>
        </w:rPr>
        <w:t>Учить не только мыслить</w:t>
      </w:r>
      <w:proofErr w:type="gramEnd"/>
      <w:r w:rsidRPr="00DA4FFD">
        <w:rPr>
          <w:rFonts w:ascii="Times New Roman" w:hAnsi="Times New Roman"/>
          <w:color w:val="000000"/>
          <w:sz w:val="28"/>
          <w:szCs w:val="28"/>
          <w:shd w:val="clear" w:color="auto" w:fill="FFFFFF"/>
        </w:rPr>
        <w:t>, но и чувствовать. – Чебоксары, 1994 г.</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Русские народные сказки (любое издание)</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 xml:space="preserve">Алексеева В. </w:t>
      </w:r>
      <w:proofErr w:type="gramStart"/>
      <w:r w:rsidRPr="00DA4FFD">
        <w:rPr>
          <w:rFonts w:ascii="Times New Roman" w:hAnsi="Times New Roman"/>
          <w:color w:val="000000"/>
          <w:sz w:val="28"/>
          <w:szCs w:val="28"/>
          <w:shd w:val="clear" w:color="auto" w:fill="FFFFFF"/>
        </w:rPr>
        <w:t>В.</w:t>
      </w:r>
      <w:proofErr w:type="gramEnd"/>
      <w:r w:rsidRPr="00DA4FFD">
        <w:rPr>
          <w:rFonts w:ascii="Times New Roman" w:hAnsi="Times New Roman"/>
          <w:color w:val="000000"/>
          <w:sz w:val="28"/>
          <w:szCs w:val="28"/>
          <w:shd w:val="clear" w:color="auto" w:fill="FFFFFF"/>
        </w:rPr>
        <w:t xml:space="preserve"> Что такое искусство? М.: Советский художник, 1993.</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Энциклопедический словарь юного художника. – М., 1983.</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Я учусь рисовать. – СПб.: Издательский Дом «Литера», 2005. – 32с.: ил</w:t>
      </w:r>
      <w:proofErr w:type="gramStart"/>
      <w:r w:rsidRPr="00DA4FFD">
        <w:rPr>
          <w:rFonts w:ascii="Times New Roman" w:hAnsi="Times New Roman"/>
          <w:color w:val="000000"/>
          <w:sz w:val="28"/>
          <w:szCs w:val="28"/>
          <w:shd w:val="clear" w:color="auto" w:fill="FFFFFF"/>
        </w:rPr>
        <w:t>.</w:t>
      </w:r>
      <w:proofErr w:type="gramEnd"/>
      <w:r w:rsidRPr="00DA4FFD">
        <w:rPr>
          <w:rFonts w:ascii="Times New Roman" w:hAnsi="Times New Roman"/>
          <w:color w:val="000000"/>
          <w:sz w:val="28"/>
          <w:szCs w:val="28"/>
          <w:shd w:val="clear" w:color="auto" w:fill="FFFFFF"/>
        </w:rPr>
        <w:t xml:space="preserve"> – (</w:t>
      </w:r>
      <w:proofErr w:type="gramStart"/>
      <w:r w:rsidRPr="00DA4FFD">
        <w:rPr>
          <w:rFonts w:ascii="Times New Roman" w:hAnsi="Times New Roman"/>
          <w:color w:val="000000"/>
          <w:sz w:val="28"/>
          <w:szCs w:val="28"/>
          <w:shd w:val="clear" w:color="auto" w:fill="FFFFFF"/>
        </w:rPr>
        <w:t>с</w:t>
      </w:r>
      <w:proofErr w:type="gramEnd"/>
      <w:r w:rsidRPr="00DA4FFD">
        <w:rPr>
          <w:rFonts w:ascii="Times New Roman" w:hAnsi="Times New Roman"/>
          <w:color w:val="000000"/>
          <w:sz w:val="28"/>
          <w:szCs w:val="28"/>
          <w:shd w:val="clear" w:color="auto" w:fill="FFFFFF"/>
        </w:rPr>
        <w:t>ерия «Готовимся к школе»).</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Я учусь рисовать акварельными красками. – М.: «</w:t>
      </w:r>
      <w:proofErr w:type="spellStart"/>
      <w:r w:rsidRPr="00DA4FFD">
        <w:rPr>
          <w:rFonts w:ascii="Times New Roman" w:hAnsi="Times New Roman"/>
          <w:color w:val="000000"/>
          <w:sz w:val="28"/>
          <w:szCs w:val="28"/>
          <w:shd w:val="clear" w:color="auto" w:fill="FFFFFF"/>
        </w:rPr>
        <w:t>Белфаксиздатгрупп</w:t>
      </w:r>
      <w:proofErr w:type="spellEnd"/>
      <w:r w:rsidRPr="00DA4FFD">
        <w:rPr>
          <w:rFonts w:ascii="Times New Roman" w:hAnsi="Times New Roman"/>
          <w:color w:val="000000"/>
          <w:sz w:val="28"/>
          <w:szCs w:val="28"/>
          <w:shd w:val="clear" w:color="auto" w:fill="FFFFFF"/>
        </w:rPr>
        <w:t>»: Издательский дом «ЮНИОН», 2006. -40с.: ил. – (Серия «Шаг за шагом»).</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proofErr w:type="spellStart"/>
      <w:r w:rsidRPr="00DA4FFD">
        <w:rPr>
          <w:rFonts w:ascii="Times New Roman" w:hAnsi="Times New Roman"/>
          <w:color w:val="000000"/>
          <w:sz w:val="28"/>
          <w:szCs w:val="28"/>
          <w:shd w:val="clear" w:color="auto" w:fill="FFFFFF"/>
        </w:rPr>
        <w:t>В.Запаренко</w:t>
      </w:r>
      <w:proofErr w:type="spellEnd"/>
      <w:r w:rsidRPr="00DA4FFD">
        <w:rPr>
          <w:rFonts w:ascii="Times New Roman" w:hAnsi="Times New Roman"/>
          <w:color w:val="000000"/>
          <w:sz w:val="28"/>
          <w:szCs w:val="28"/>
          <w:shd w:val="clear" w:color="auto" w:fill="FFFFFF"/>
        </w:rPr>
        <w:t xml:space="preserve"> Школа рисования. </w:t>
      </w:r>
      <w:proofErr w:type="gramStart"/>
      <w:r w:rsidRPr="00DA4FFD">
        <w:rPr>
          <w:rFonts w:ascii="Times New Roman" w:hAnsi="Times New Roman"/>
          <w:color w:val="000000"/>
          <w:sz w:val="28"/>
          <w:szCs w:val="28"/>
          <w:shd w:val="clear" w:color="auto" w:fill="FFFFFF"/>
        </w:rPr>
        <w:t>С-П</w:t>
      </w:r>
      <w:proofErr w:type="gramEnd"/>
      <w:r w:rsidRPr="00DA4FFD">
        <w:rPr>
          <w:rFonts w:ascii="Times New Roman" w:hAnsi="Times New Roman"/>
          <w:color w:val="000000"/>
          <w:sz w:val="28"/>
          <w:szCs w:val="28"/>
          <w:shd w:val="clear" w:color="auto" w:fill="FFFFFF"/>
        </w:rPr>
        <w:t xml:space="preserve"> Нева, 2002.</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t xml:space="preserve">Давыдова Г.Н. Детский дизайн. </w:t>
      </w:r>
      <w:proofErr w:type="spellStart"/>
      <w:r w:rsidRPr="00DA4FFD">
        <w:rPr>
          <w:rFonts w:ascii="Times New Roman" w:hAnsi="Times New Roman"/>
          <w:color w:val="000000"/>
          <w:sz w:val="28"/>
          <w:szCs w:val="28"/>
          <w:shd w:val="clear" w:color="auto" w:fill="FFFFFF"/>
        </w:rPr>
        <w:t>Бумагопластика.М</w:t>
      </w:r>
      <w:proofErr w:type="spellEnd"/>
      <w:r w:rsidRPr="00DA4FFD">
        <w:rPr>
          <w:rFonts w:ascii="Times New Roman" w:hAnsi="Times New Roman"/>
          <w:color w:val="000000"/>
          <w:sz w:val="28"/>
          <w:szCs w:val="28"/>
          <w:shd w:val="clear" w:color="auto" w:fill="FFFFFF"/>
        </w:rPr>
        <w:t xml:space="preserve">.: Скрипторий 2003, 2006.-80 </w:t>
      </w:r>
      <w:proofErr w:type="gramStart"/>
      <w:r w:rsidRPr="00DA4FFD">
        <w:rPr>
          <w:rFonts w:ascii="Times New Roman" w:hAnsi="Times New Roman"/>
          <w:color w:val="000000"/>
          <w:sz w:val="28"/>
          <w:szCs w:val="28"/>
          <w:shd w:val="clear" w:color="auto" w:fill="FFFFFF"/>
        </w:rPr>
        <w:t>с</w:t>
      </w:r>
      <w:proofErr w:type="gramEnd"/>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r w:rsidRPr="00DA4FFD">
        <w:rPr>
          <w:rFonts w:ascii="Times New Roman" w:hAnsi="Times New Roman"/>
          <w:color w:val="000000"/>
          <w:sz w:val="28"/>
          <w:szCs w:val="28"/>
          <w:shd w:val="clear" w:color="auto" w:fill="FFFFFF"/>
        </w:rPr>
        <w:lastRenderedPageBreak/>
        <w:t xml:space="preserve">Комарова Т.С. Детское художественное творчество. Методическое </w:t>
      </w:r>
      <w:proofErr w:type="spellStart"/>
      <w:r w:rsidRPr="00DA4FFD">
        <w:rPr>
          <w:rFonts w:ascii="Times New Roman" w:hAnsi="Times New Roman"/>
          <w:color w:val="000000"/>
          <w:sz w:val="28"/>
          <w:szCs w:val="28"/>
          <w:shd w:val="clear" w:color="auto" w:fill="FFFFFF"/>
        </w:rPr>
        <w:t>пособие</w:t>
      </w:r>
      <w:proofErr w:type="gramStart"/>
      <w:r w:rsidRPr="00DA4FFD">
        <w:rPr>
          <w:rFonts w:ascii="Times New Roman" w:hAnsi="Times New Roman"/>
          <w:color w:val="000000"/>
          <w:sz w:val="28"/>
          <w:szCs w:val="28"/>
          <w:shd w:val="clear" w:color="auto" w:fill="FFFFFF"/>
        </w:rPr>
        <w:t>.-</w:t>
      </w:r>
      <w:proofErr w:type="gramEnd"/>
      <w:r w:rsidRPr="00DA4FFD">
        <w:rPr>
          <w:rFonts w:ascii="Times New Roman" w:hAnsi="Times New Roman"/>
          <w:color w:val="000000"/>
          <w:sz w:val="28"/>
          <w:szCs w:val="28"/>
          <w:shd w:val="clear" w:color="auto" w:fill="FFFFFF"/>
        </w:rPr>
        <w:t>М</w:t>
      </w:r>
      <w:proofErr w:type="spellEnd"/>
      <w:r w:rsidRPr="00DA4FFD">
        <w:rPr>
          <w:rFonts w:ascii="Times New Roman" w:hAnsi="Times New Roman"/>
          <w:color w:val="000000"/>
          <w:sz w:val="28"/>
          <w:szCs w:val="28"/>
          <w:shd w:val="clear" w:color="auto" w:fill="FFFFFF"/>
        </w:rPr>
        <w:t>. Мозаика-Синтез, 2005.</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proofErr w:type="spellStart"/>
      <w:r w:rsidRPr="00DA4FFD">
        <w:rPr>
          <w:rFonts w:ascii="Times New Roman" w:hAnsi="Times New Roman"/>
          <w:color w:val="000000"/>
          <w:sz w:val="28"/>
          <w:szCs w:val="28"/>
          <w:shd w:val="clear" w:color="auto" w:fill="FFFFFF"/>
        </w:rPr>
        <w:t>Соломенникова</w:t>
      </w:r>
      <w:proofErr w:type="spellEnd"/>
      <w:r w:rsidRPr="00DA4FFD">
        <w:rPr>
          <w:rFonts w:ascii="Times New Roman" w:hAnsi="Times New Roman"/>
          <w:color w:val="000000"/>
          <w:sz w:val="28"/>
          <w:szCs w:val="28"/>
          <w:shd w:val="clear" w:color="auto" w:fill="FFFFFF"/>
        </w:rPr>
        <w:t xml:space="preserve"> О.А. Радость </w:t>
      </w:r>
      <w:proofErr w:type="spellStart"/>
      <w:r w:rsidRPr="00DA4FFD">
        <w:rPr>
          <w:rFonts w:ascii="Times New Roman" w:hAnsi="Times New Roman"/>
          <w:color w:val="000000"/>
          <w:sz w:val="28"/>
          <w:szCs w:val="28"/>
          <w:shd w:val="clear" w:color="auto" w:fill="FFFFFF"/>
        </w:rPr>
        <w:t>творчества</w:t>
      </w:r>
      <w:proofErr w:type="gramStart"/>
      <w:r w:rsidRPr="00DA4FFD">
        <w:rPr>
          <w:rFonts w:ascii="Times New Roman" w:hAnsi="Times New Roman"/>
          <w:color w:val="000000"/>
          <w:sz w:val="28"/>
          <w:szCs w:val="28"/>
          <w:shd w:val="clear" w:color="auto" w:fill="FFFFFF"/>
        </w:rPr>
        <w:t>.Р</w:t>
      </w:r>
      <w:proofErr w:type="gramEnd"/>
      <w:r w:rsidRPr="00DA4FFD">
        <w:rPr>
          <w:rFonts w:ascii="Times New Roman" w:hAnsi="Times New Roman"/>
          <w:color w:val="000000"/>
          <w:sz w:val="28"/>
          <w:szCs w:val="28"/>
          <w:shd w:val="clear" w:color="auto" w:fill="FFFFFF"/>
        </w:rPr>
        <w:t>азвитие</w:t>
      </w:r>
      <w:proofErr w:type="spellEnd"/>
      <w:r w:rsidRPr="00DA4FFD">
        <w:rPr>
          <w:rFonts w:ascii="Times New Roman" w:hAnsi="Times New Roman"/>
          <w:color w:val="000000"/>
          <w:sz w:val="28"/>
          <w:szCs w:val="28"/>
          <w:shd w:val="clear" w:color="auto" w:fill="FFFFFF"/>
        </w:rPr>
        <w:t xml:space="preserve"> художественного творчества детей. М. </w:t>
      </w:r>
      <w:proofErr w:type="spellStart"/>
      <w:r w:rsidRPr="00DA4FFD">
        <w:rPr>
          <w:rFonts w:ascii="Times New Roman" w:hAnsi="Times New Roman"/>
          <w:color w:val="000000"/>
          <w:sz w:val="28"/>
          <w:szCs w:val="28"/>
          <w:shd w:val="clear" w:color="auto" w:fill="FFFFFF"/>
        </w:rPr>
        <w:t>ИПКиПРНО</w:t>
      </w:r>
      <w:proofErr w:type="spellEnd"/>
      <w:r w:rsidRPr="00DA4FFD">
        <w:rPr>
          <w:rFonts w:ascii="Times New Roman" w:hAnsi="Times New Roman"/>
          <w:color w:val="000000"/>
          <w:sz w:val="28"/>
          <w:szCs w:val="28"/>
          <w:shd w:val="clear" w:color="auto" w:fill="FFFFFF"/>
        </w:rPr>
        <w:t>., 2001.</w:t>
      </w:r>
    </w:p>
    <w:p w:rsidR="00CC68E1" w:rsidRPr="00DA4FFD" w:rsidRDefault="002D57B2" w:rsidP="00DA4FFD">
      <w:pPr>
        <w:numPr>
          <w:ilvl w:val="0"/>
          <w:numId w:val="5"/>
        </w:numPr>
        <w:spacing w:before="100" w:beforeAutospacing="1" w:after="100" w:afterAutospacing="1" w:line="12" w:lineRule="atLeast"/>
        <w:ind w:left="0" w:firstLine="567"/>
        <w:jc w:val="both"/>
        <w:rPr>
          <w:rFonts w:cs="Calibri"/>
          <w:color w:val="000000"/>
          <w:sz w:val="28"/>
          <w:szCs w:val="28"/>
        </w:rPr>
      </w:pPr>
      <w:proofErr w:type="spellStart"/>
      <w:r w:rsidRPr="00DA4FFD">
        <w:rPr>
          <w:rFonts w:ascii="Times New Roman" w:hAnsi="Times New Roman"/>
          <w:color w:val="000000"/>
          <w:sz w:val="28"/>
          <w:szCs w:val="28"/>
          <w:shd w:val="clear" w:color="auto" w:fill="FFFFFF"/>
        </w:rPr>
        <w:t>Узорова</w:t>
      </w:r>
      <w:proofErr w:type="spellEnd"/>
      <w:r w:rsidRPr="00DA4FFD">
        <w:rPr>
          <w:rFonts w:ascii="Times New Roman" w:hAnsi="Times New Roman"/>
          <w:color w:val="000000"/>
          <w:sz w:val="28"/>
          <w:szCs w:val="28"/>
          <w:shd w:val="clear" w:color="auto" w:fill="FFFFFF"/>
        </w:rPr>
        <w:t xml:space="preserve"> О.В. Пальчиковая гимнастика. М</w:t>
      </w:r>
      <w:proofErr w:type="gramStart"/>
      <w:r w:rsidRPr="00DA4FFD">
        <w:rPr>
          <w:rFonts w:ascii="Times New Roman" w:hAnsi="Times New Roman"/>
          <w:color w:val="000000"/>
          <w:sz w:val="28"/>
          <w:szCs w:val="28"/>
          <w:shd w:val="clear" w:color="auto" w:fill="FFFFFF"/>
        </w:rPr>
        <w:t>:А</w:t>
      </w:r>
      <w:proofErr w:type="gramEnd"/>
      <w:r w:rsidRPr="00DA4FFD">
        <w:rPr>
          <w:rFonts w:ascii="Times New Roman" w:hAnsi="Times New Roman"/>
          <w:color w:val="000000"/>
          <w:sz w:val="28"/>
          <w:szCs w:val="28"/>
          <w:shd w:val="clear" w:color="auto" w:fill="FFFFFF"/>
        </w:rPr>
        <w:t>СТ, 2003</w:t>
      </w:r>
    </w:p>
    <w:p w:rsidR="00CC68E1" w:rsidRPr="00DA4FFD" w:rsidRDefault="002D57B2" w:rsidP="00DA4FFD">
      <w:pPr>
        <w:numPr>
          <w:ilvl w:val="0"/>
          <w:numId w:val="5"/>
        </w:numPr>
        <w:spacing w:before="100" w:beforeAutospacing="1" w:after="100" w:afterAutospacing="1" w:line="12" w:lineRule="atLeast"/>
        <w:ind w:left="0" w:firstLine="567"/>
        <w:jc w:val="both"/>
        <w:rPr>
          <w:rFonts w:ascii="Times New Roman" w:hAnsi="Times New Roman"/>
          <w:bCs/>
          <w:color w:val="000000"/>
          <w:sz w:val="28"/>
          <w:szCs w:val="28"/>
        </w:rPr>
      </w:pPr>
      <w:r w:rsidRPr="00DA4FFD">
        <w:rPr>
          <w:rFonts w:ascii="Times New Roman" w:hAnsi="Times New Roman"/>
          <w:color w:val="000000"/>
          <w:sz w:val="28"/>
          <w:szCs w:val="28"/>
          <w:shd w:val="clear" w:color="auto" w:fill="FFFFFF"/>
        </w:rPr>
        <w:t xml:space="preserve">Утробина К.К. Увлекательное рисование методом тычка с детьми 3 – 7 </w:t>
      </w:r>
      <w:proofErr w:type="spellStart"/>
      <w:r w:rsidRPr="00DA4FFD">
        <w:rPr>
          <w:rFonts w:ascii="Times New Roman" w:hAnsi="Times New Roman"/>
          <w:color w:val="000000"/>
          <w:sz w:val="28"/>
          <w:szCs w:val="28"/>
          <w:shd w:val="clear" w:color="auto" w:fill="FFFFFF"/>
        </w:rPr>
        <w:t>лет</w:t>
      </w:r>
      <w:proofErr w:type="gramStart"/>
      <w:r w:rsidRPr="00DA4FFD">
        <w:rPr>
          <w:rFonts w:ascii="Times New Roman" w:hAnsi="Times New Roman"/>
          <w:color w:val="000000"/>
          <w:sz w:val="28"/>
          <w:szCs w:val="28"/>
          <w:shd w:val="clear" w:color="auto" w:fill="FFFFFF"/>
        </w:rPr>
        <w:t>.М</w:t>
      </w:r>
      <w:proofErr w:type="spellEnd"/>
      <w:proofErr w:type="gramEnd"/>
      <w:r w:rsidRPr="00DA4FFD">
        <w:rPr>
          <w:rFonts w:ascii="Times New Roman" w:hAnsi="Times New Roman"/>
          <w:color w:val="000000"/>
          <w:sz w:val="28"/>
          <w:szCs w:val="28"/>
          <w:shd w:val="clear" w:color="auto" w:fill="FFFFFF"/>
        </w:rPr>
        <w:t>:, Гном и Д, 200</w:t>
      </w:r>
    </w:p>
    <w:p w:rsidR="00CC68E1" w:rsidRDefault="00CC68E1">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DA4FFD" w:rsidRDefault="00DA4FFD">
      <w:pPr>
        <w:pStyle w:val="af3"/>
        <w:shd w:val="clear" w:color="auto" w:fill="FFFFFF"/>
        <w:tabs>
          <w:tab w:val="left" w:pos="13325"/>
        </w:tabs>
        <w:spacing w:after="0" w:line="270" w:lineRule="atLeast"/>
        <w:ind w:left="0"/>
        <w:rPr>
          <w:rFonts w:ascii="Times New Roman" w:eastAsia="Times New Roman" w:hAnsi="Times New Roman"/>
          <w:bCs/>
          <w:color w:val="000000"/>
          <w:sz w:val="28"/>
          <w:szCs w:val="28"/>
        </w:rPr>
      </w:pPr>
    </w:p>
    <w:p w:rsidR="0024519A" w:rsidRDefault="0024519A" w:rsidP="00116B9A">
      <w:pPr>
        <w:shd w:val="clear" w:color="auto" w:fill="FFFFFF"/>
        <w:tabs>
          <w:tab w:val="left" w:pos="13325"/>
        </w:tabs>
        <w:spacing w:after="0" w:line="270" w:lineRule="atLeast"/>
        <w:rPr>
          <w:rFonts w:ascii="Times New Roman" w:hAnsi="Times New Roman"/>
          <w:b/>
          <w:bCs/>
          <w:color w:val="000000"/>
          <w:sz w:val="28"/>
          <w:szCs w:val="28"/>
        </w:rPr>
      </w:pPr>
    </w:p>
    <w:p w:rsidR="0024519A" w:rsidRDefault="0024519A">
      <w:pPr>
        <w:shd w:val="clear" w:color="auto" w:fill="FFFFFF"/>
        <w:tabs>
          <w:tab w:val="left" w:pos="13325"/>
        </w:tabs>
        <w:spacing w:after="0" w:line="270" w:lineRule="atLeast"/>
        <w:jc w:val="right"/>
        <w:rPr>
          <w:rFonts w:ascii="Times New Roman" w:hAnsi="Times New Roman"/>
          <w:b/>
          <w:bCs/>
          <w:color w:val="000000"/>
          <w:sz w:val="28"/>
          <w:szCs w:val="28"/>
        </w:rPr>
      </w:pPr>
    </w:p>
    <w:p w:rsidR="00CC68E1" w:rsidRDefault="002D57B2">
      <w:pPr>
        <w:shd w:val="clear" w:color="auto" w:fill="FFFFFF"/>
        <w:tabs>
          <w:tab w:val="left" w:pos="13325"/>
        </w:tabs>
        <w:spacing w:after="0" w:line="270" w:lineRule="atLeast"/>
        <w:jc w:val="right"/>
        <w:rPr>
          <w:rFonts w:ascii="Times New Roman" w:hAnsi="Times New Roman"/>
          <w:b/>
          <w:bCs/>
          <w:color w:val="000000"/>
          <w:sz w:val="28"/>
          <w:szCs w:val="28"/>
        </w:rPr>
      </w:pPr>
      <w:r>
        <w:rPr>
          <w:rFonts w:ascii="Times New Roman" w:hAnsi="Times New Roman"/>
          <w:b/>
          <w:bCs/>
          <w:color w:val="000000"/>
          <w:sz w:val="28"/>
          <w:szCs w:val="28"/>
        </w:rPr>
        <w:lastRenderedPageBreak/>
        <w:t>Приложение 1</w:t>
      </w:r>
    </w:p>
    <w:p w:rsidR="00CC68E1" w:rsidRDefault="00CC68E1">
      <w:pPr>
        <w:shd w:val="clear" w:color="auto" w:fill="FFFFFF"/>
        <w:tabs>
          <w:tab w:val="left" w:pos="13325"/>
        </w:tabs>
        <w:spacing w:after="0" w:line="270" w:lineRule="atLeast"/>
        <w:jc w:val="both"/>
        <w:rPr>
          <w:rFonts w:ascii="Times New Roman" w:hAnsi="Times New Roman"/>
          <w:b/>
          <w:bCs/>
          <w:color w:val="000000"/>
          <w:sz w:val="28"/>
          <w:szCs w:val="28"/>
          <w:u w:val="single"/>
        </w:rPr>
      </w:pPr>
    </w:p>
    <w:p w:rsidR="00CC68E1" w:rsidRDefault="002D57B2">
      <w:pPr>
        <w:shd w:val="clear" w:color="auto" w:fill="FFFFFF"/>
        <w:tabs>
          <w:tab w:val="left" w:pos="13325"/>
        </w:tabs>
        <w:spacing w:after="0" w:line="270" w:lineRule="atLeast"/>
        <w:ind w:firstLine="709"/>
        <w:jc w:val="both"/>
        <w:rPr>
          <w:rFonts w:ascii="Times New Roman" w:hAnsi="Times New Roman"/>
          <w:b/>
          <w:bCs/>
          <w:i/>
          <w:color w:val="000000"/>
          <w:sz w:val="28"/>
          <w:szCs w:val="28"/>
        </w:rPr>
      </w:pPr>
      <w:r>
        <w:rPr>
          <w:rFonts w:ascii="Times New Roman" w:hAnsi="Times New Roman"/>
          <w:b/>
          <w:bCs/>
          <w:i/>
          <w:color w:val="000000"/>
          <w:sz w:val="28"/>
          <w:szCs w:val="28"/>
        </w:rPr>
        <w:t xml:space="preserve">Методика «5 рисунков» (диагностика развития творческих способностей, Н.А. </w:t>
      </w:r>
      <w:proofErr w:type="spellStart"/>
      <w:r>
        <w:rPr>
          <w:rFonts w:ascii="Times New Roman" w:hAnsi="Times New Roman"/>
          <w:b/>
          <w:bCs/>
          <w:i/>
          <w:color w:val="000000"/>
          <w:sz w:val="28"/>
          <w:szCs w:val="28"/>
        </w:rPr>
        <w:t>Лепская</w:t>
      </w:r>
      <w:proofErr w:type="spellEnd"/>
      <w:r>
        <w:rPr>
          <w:rFonts w:ascii="Times New Roman" w:hAnsi="Times New Roman"/>
          <w:b/>
          <w:bCs/>
          <w:i/>
          <w:color w:val="000000"/>
          <w:sz w:val="28"/>
          <w:szCs w:val="28"/>
        </w:rPr>
        <w:t xml:space="preserve">) (без возрастных ограничений) </w:t>
      </w:r>
      <w:r>
        <w:rPr>
          <w:rFonts w:ascii="Times New Roman" w:hAnsi="Times New Roman"/>
          <w:b/>
          <w:bCs/>
          <w:color w:val="000000"/>
          <w:sz w:val="28"/>
          <w:szCs w:val="28"/>
          <w:u w:val="single"/>
        </w:rPr>
        <w:t xml:space="preserve"> </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Условия: ребенку предлагается придумать и нарисовать пять рисунков карандашом на отдельных листах бумаги одинакового размера (1/2 альбомного листа). На обратной стороне дети по мере выполнения рисунков пишут номер рисунка, свое имя и отвечают на вопрос «о чем этот рисунок» (содержание). </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Инструкция для детей «Сегодня я предлагаю вам придумать и нарисовать пять рисунков. Рисовать можно все, что захотите, что умеете рисовать, или что хотели бы нарисовать и никогда еще не рисовали. Вот сейчас у вас такая возможность есть». В инструкции ничего изменять или дополнять ее нельзя. Можно только повторять. </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На обратной стороне по мере выполнения рисунков пишутся номер рисунка, имя и ответ на вопрос «О чем этот рисунок?».</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Показатели:</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1.Самостоятельность (оригинальность) – фиксирует склонность к продуктивной или репродуктивной деятельности, стереотипное или свободное мышление, наблюдательность, память.</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2. Динамичность – отражает развития фантазии и воображения (статика говорит об отсутствии плана работы, о несформированной способности находить и создавать замыслы своих рисунков).</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3. Эмоциональность – показывает наличие эмоциональной отзывчивости на жизненные явления, отношение к </w:t>
      </w:r>
      <w:proofErr w:type="gramStart"/>
      <w:r>
        <w:rPr>
          <w:rFonts w:ascii="Times New Roman" w:hAnsi="Times New Roman"/>
          <w:bCs/>
          <w:color w:val="000000"/>
          <w:sz w:val="28"/>
          <w:szCs w:val="28"/>
        </w:rPr>
        <w:t>изображаемому</w:t>
      </w:r>
      <w:proofErr w:type="gramEnd"/>
      <w:r>
        <w:rPr>
          <w:rFonts w:ascii="Times New Roman" w:hAnsi="Times New Roman"/>
          <w:bCs/>
          <w:color w:val="000000"/>
          <w:sz w:val="28"/>
          <w:szCs w:val="28"/>
        </w:rPr>
        <w:t>.</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4. Выразительность – фиксируется по наличию художественного образа. Уровни:</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5. Графичность – осознанное использование художественных средств и приемов работы с различными графическими материалами.</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Выявленные процентные соотношения художественно-творческих способностей детей позволяют определить уровень развития творческих способностей </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Для характеристики уровней воспользуемся следующей шкалой. </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Шкала оценки:</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0- 30 % - низкий уровень;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31 -74% - средний уровень;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75-100% - высокий уровень;</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Расшифруем каждый уровень:</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низкий уровень - дети изображают несложные сказочные и бытовые сюжеты и отдельные объекты; замысел ребенка неустойчив и меняется в процессе рисования, </w:t>
      </w:r>
      <w:proofErr w:type="gramStart"/>
      <w:r>
        <w:rPr>
          <w:rFonts w:ascii="Times New Roman" w:hAnsi="Times New Roman"/>
          <w:bCs/>
          <w:color w:val="000000"/>
          <w:sz w:val="28"/>
          <w:szCs w:val="28"/>
        </w:rPr>
        <w:t>пользуются в основном чистыми цветами не смешивая</w:t>
      </w:r>
      <w:proofErr w:type="gramEnd"/>
      <w:r>
        <w:rPr>
          <w:rFonts w:ascii="Times New Roman" w:hAnsi="Times New Roman"/>
          <w:bCs/>
          <w:color w:val="000000"/>
          <w:sz w:val="28"/>
          <w:szCs w:val="28"/>
        </w:rPr>
        <w:t xml:space="preserve"> краски, не всегда могут изобразить реальный объект; не всегда правильно передают пропорции. Не могут располагать предметы на одной линии. Могут отражать в рисунке связи между изображенными объектами. </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proofErr w:type="gramStart"/>
      <w:r>
        <w:rPr>
          <w:rFonts w:ascii="Times New Roman" w:hAnsi="Times New Roman"/>
          <w:bCs/>
          <w:color w:val="000000"/>
          <w:sz w:val="28"/>
          <w:szCs w:val="28"/>
        </w:rPr>
        <w:lastRenderedPageBreak/>
        <w:t xml:space="preserve">средний уровень - дети с легкостью изображают сказочные и бытовые сюжеты, рисуют по мотивам художественных произведений; устойчиво придерживаются изначального замысла работы; успешно смешивают краски и изображают предметы сходные с реальными; правильно передают форму и пропорции, а так же окраску предметов, выделяют задний, средний и передний план. </w:t>
      </w:r>
      <w:proofErr w:type="gramEnd"/>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высокий уровень - дети с легкостью изображают фантазийные, сказочные и бытовые сюжеты, рисуют по мотивам художественных и музыкальных произведений; устойчиво придерживаются изначального замысла работы; успешно смешивают краски и изображают предметы сходные с реальными; правильно передают форму и пропорции, а так же окраску предметов; с легкостью копируют объекты и </w:t>
      </w:r>
      <w:proofErr w:type="gramStart"/>
      <w:r>
        <w:rPr>
          <w:rFonts w:ascii="Times New Roman" w:hAnsi="Times New Roman"/>
          <w:bCs/>
          <w:color w:val="000000"/>
          <w:sz w:val="28"/>
          <w:szCs w:val="28"/>
        </w:rPr>
        <w:t>сюжеты</w:t>
      </w:r>
      <w:proofErr w:type="gramEnd"/>
      <w:r>
        <w:rPr>
          <w:rFonts w:ascii="Times New Roman" w:hAnsi="Times New Roman"/>
          <w:bCs/>
          <w:color w:val="000000"/>
          <w:sz w:val="28"/>
          <w:szCs w:val="28"/>
        </w:rPr>
        <w:t xml:space="preserve"> увиденные вокруг себя, выделяют задний, средний и передний план; отражают связи между изображенными объектами.</w:t>
      </w:r>
    </w:p>
    <w:p w:rsidR="00CC68E1" w:rsidRDefault="002D57B2">
      <w:pPr>
        <w:shd w:val="clear" w:color="auto" w:fill="FFFFFF"/>
        <w:tabs>
          <w:tab w:val="left" w:pos="13325"/>
        </w:tabs>
        <w:spacing w:after="0" w:line="270" w:lineRule="atLeast"/>
        <w:ind w:firstLine="709"/>
        <w:jc w:val="both"/>
        <w:rPr>
          <w:rFonts w:ascii="Times New Roman" w:hAnsi="Times New Roman"/>
          <w:bCs/>
          <w:color w:val="000000"/>
          <w:sz w:val="28"/>
          <w:szCs w:val="28"/>
        </w:rPr>
      </w:pPr>
      <w:r>
        <w:rPr>
          <w:rFonts w:ascii="Times New Roman" w:hAnsi="Times New Roman"/>
          <w:bCs/>
          <w:color w:val="000000"/>
          <w:sz w:val="28"/>
          <w:szCs w:val="28"/>
        </w:rPr>
        <w:t xml:space="preserve">Результаты анализа детских работ заносятся в таблицу </w:t>
      </w:r>
    </w:p>
    <w:p w:rsidR="00CC68E1" w:rsidRDefault="00CC68E1">
      <w:pPr>
        <w:shd w:val="clear" w:color="auto" w:fill="FFFFFF"/>
        <w:tabs>
          <w:tab w:val="left" w:pos="13325"/>
        </w:tabs>
        <w:spacing w:after="0" w:line="270" w:lineRule="atLeast"/>
        <w:jc w:val="both"/>
        <w:rPr>
          <w:rFonts w:ascii="Times New Roman" w:hAnsi="Times New Roman"/>
          <w:b/>
          <w:bCs/>
          <w:color w:val="000000"/>
          <w:sz w:val="28"/>
          <w:szCs w:val="28"/>
          <w:u w:val="single"/>
        </w:rPr>
      </w:pPr>
    </w:p>
    <w:p w:rsidR="00CC68E1" w:rsidRDefault="002D57B2">
      <w:pPr>
        <w:shd w:val="clear" w:color="auto" w:fill="FFFFFF"/>
        <w:tabs>
          <w:tab w:val="left" w:pos="13325"/>
        </w:tabs>
        <w:spacing w:after="0" w:line="270" w:lineRule="atLeast"/>
        <w:ind w:firstLine="709"/>
        <w:jc w:val="both"/>
        <w:rPr>
          <w:rFonts w:ascii="Times New Roman" w:hAnsi="Times New Roman"/>
          <w:b/>
          <w:i/>
          <w:color w:val="000000"/>
          <w:sz w:val="28"/>
          <w:szCs w:val="28"/>
        </w:rPr>
      </w:pPr>
      <w:r>
        <w:rPr>
          <w:rFonts w:ascii="Times New Roman" w:hAnsi="Times New Roman"/>
          <w:b/>
          <w:i/>
          <w:color w:val="000000"/>
          <w:sz w:val="28"/>
          <w:szCs w:val="28"/>
        </w:rPr>
        <w:t xml:space="preserve">Диагностики эстетического восприятия учащихся (авторы </w:t>
      </w:r>
      <w:proofErr w:type="spellStart"/>
      <w:r>
        <w:rPr>
          <w:rFonts w:ascii="Times New Roman" w:hAnsi="Times New Roman"/>
          <w:b/>
          <w:i/>
          <w:color w:val="000000"/>
          <w:sz w:val="28"/>
          <w:szCs w:val="28"/>
        </w:rPr>
        <w:t>Е.Торшилова</w:t>
      </w:r>
      <w:proofErr w:type="spellEnd"/>
      <w:r>
        <w:rPr>
          <w:rFonts w:ascii="Times New Roman" w:hAnsi="Times New Roman"/>
          <w:b/>
          <w:i/>
          <w:color w:val="000000"/>
          <w:sz w:val="28"/>
          <w:szCs w:val="28"/>
        </w:rPr>
        <w:t xml:space="preserve"> и Т.Морозова)</w:t>
      </w:r>
    </w:p>
    <w:p w:rsidR="00CC68E1" w:rsidRDefault="002D57B2">
      <w:pPr>
        <w:shd w:val="clear" w:color="auto" w:fill="FFFFFF"/>
        <w:tabs>
          <w:tab w:val="left" w:pos="13325"/>
        </w:tabs>
        <w:spacing w:after="0" w:line="240" w:lineRule="auto"/>
        <w:ind w:firstLine="709"/>
        <w:jc w:val="both"/>
        <w:rPr>
          <w:rFonts w:ascii="Times New Roman" w:hAnsi="Times New Roman"/>
          <w:b/>
          <w:i/>
          <w:color w:val="000000"/>
          <w:sz w:val="28"/>
          <w:szCs w:val="28"/>
        </w:rPr>
      </w:pPr>
      <w:r>
        <w:rPr>
          <w:rFonts w:ascii="Times New Roman" w:hAnsi="Times New Roman"/>
          <w:b/>
          <w:i/>
          <w:color w:val="000000"/>
          <w:sz w:val="28"/>
          <w:szCs w:val="28"/>
        </w:rPr>
        <w:t>Диагностика чувства формы (Тест «Геометрия в композиции»).</w:t>
      </w:r>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Среди принципов формообразования (принцип отражения, принцип целостности, принцип соразмерности и пропорциональности) в данном тесте выделяется принцип геометрического подобия. Геометрическое строение — одно из свойств материи. Геометрические фигуры и тела — это обобщенное отражение формы предметов. Они являются эталонами, с помощью которых человек ориентируется в окружающем его мире.</w:t>
      </w:r>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proofErr w:type="spellStart"/>
      <w:r>
        <w:rPr>
          <w:rFonts w:ascii="Times New Roman" w:hAnsi="Times New Roman"/>
          <w:color w:val="000000"/>
          <w:sz w:val="28"/>
          <w:szCs w:val="28"/>
        </w:rPr>
        <w:t>Стимульньтй</w:t>
      </w:r>
      <w:proofErr w:type="spellEnd"/>
      <w:r>
        <w:rPr>
          <w:rFonts w:ascii="Times New Roman" w:hAnsi="Times New Roman"/>
          <w:color w:val="000000"/>
          <w:sz w:val="28"/>
          <w:szCs w:val="28"/>
        </w:rPr>
        <w:t xml:space="preserve"> материал теста «Геометрия в композиции» включает три репродукции: (К. А. Сомов — «Дама в </w:t>
      </w:r>
      <w:proofErr w:type="gramStart"/>
      <w:r>
        <w:rPr>
          <w:rFonts w:ascii="Times New Roman" w:hAnsi="Times New Roman"/>
          <w:color w:val="000000"/>
          <w:sz w:val="28"/>
          <w:szCs w:val="28"/>
        </w:rPr>
        <w:t>голубом</w:t>
      </w:r>
      <w:proofErr w:type="gramEnd"/>
      <w:r>
        <w:rPr>
          <w:rFonts w:ascii="Times New Roman" w:hAnsi="Times New Roman"/>
          <w:color w:val="000000"/>
          <w:sz w:val="28"/>
          <w:szCs w:val="28"/>
        </w:rPr>
        <w:t xml:space="preserve">», Д. </w:t>
      </w:r>
      <w:proofErr w:type="spellStart"/>
      <w:r>
        <w:rPr>
          <w:rFonts w:ascii="Times New Roman" w:hAnsi="Times New Roman"/>
          <w:color w:val="000000"/>
          <w:sz w:val="28"/>
          <w:szCs w:val="28"/>
        </w:rPr>
        <w:t>Жилинский</w:t>
      </w:r>
      <w:proofErr w:type="spellEnd"/>
      <w:r>
        <w:rPr>
          <w:rFonts w:ascii="Times New Roman" w:hAnsi="Times New Roman"/>
          <w:color w:val="000000"/>
          <w:sz w:val="28"/>
          <w:szCs w:val="28"/>
        </w:rPr>
        <w:t xml:space="preserve"> — «Воскресный день», Г. Гольбейн Младший «Портрет </w:t>
      </w:r>
      <w:proofErr w:type="spellStart"/>
      <w:r>
        <w:rPr>
          <w:rFonts w:ascii="Times New Roman" w:hAnsi="Times New Roman"/>
          <w:color w:val="000000"/>
          <w:sz w:val="28"/>
          <w:szCs w:val="28"/>
        </w:rPr>
        <w:t>Дирка</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Берка</w:t>
      </w:r>
      <w:proofErr w:type="spellEnd"/>
      <w:r>
        <w:rPr>
          <w:rFonts w:ascii="Times New Roman" w:hAnsi="Times New Roman"/>
          <w:color w:val="000000"/>
          <w:sz w:val="28"/>
          <w:szCs w:val="28"/>
        </w:rPr>
        <w:t>») и четыре нейтральные по цвету, одинаковые по фактуре  и примерно соответствующие по размерам композиционным праформам картин геометрических фигуры:</w:t>
      </w:r>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треугольник («Дама в голубом» — пирамидальная композиция), круг («день» — сферическая композиция), квадрат (Гольбейн) и фигура неправильной формы (лишняя).</w:t>
      </w:r>
      <w:proofErr w:type="gramEnd"/>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Инструкция: найти, какая геометрическая фигура подходит к каждой из картин. Недопустимы пояснения вроде «Где ты тут видишь круг?», поскольку они провоцируют на фрагментарное видение, прямо противоположное решению задачи, предполагающей </w:t>
      </w:r>
      <w:proofErr w:type="spellStart"/>
      <w:r>
        <w:rPr>
          <w:rFonts w:ascii="Times New Roman" w:hAnsi="Times New Roman"/>
          <w:color w:val="000000"/>
          <w:sz w:val="28"/>
          <w:szCs w:val="28"/>
        </w:rPr>
        <w:t>целостнообразное</w:t>
      </w:r>
      <w:proofErr w:type="spellEnd"/>
      <w:r>
        <w:rPr>
          <w:rFonts w:ascii="Times New Roman" w:hAnsi="Times New Roman"/>
          <w:color w:val="000000"/>
          <w:sz w:val="28"/>
          <w:szCs w:val="28"/>
        </w:rPr>
        <w:t xml:space="preserve"> видение картины.</w:t>
      </w:r>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Оценка выставляется по принципу верного и неверного ответа. </w:t>
      </w:r>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Высший балл — 6, по 2 балла за каждый верный ответ. </w:t>
      </w:r>
    </w:p>
    <w:p w:rsidR="00CC68E1" w:rsidRDefault="002D57B2">
      <w:pPr>
        <w:shd w:val="clear" w:color="auto" w:fill="FFFFFF"/>
        <w:tabs>
          <w:tab w:val="left" w:pos="13325"/>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Сама величина балла каждый раз условна и приводится для того, чтобы был понятен сам принцип </w:t>
      </w:r>
      <w:proofErr w:type="gramStart"/>
      <w:r>
        <w:rPr>
          <w:rFonts w:ascii="Times New Roman" w:hAnsi="Times New Roman"/>
          <w:color w:val="000000"/>
          <w:sz w:val="28"/>
          <w:szCs w:val="28"/>
        </w:rPr>
        <w:t>оценивании</w:t>
      </w:r>
      <w:proofErr w:type="gramEnd"/>
      <w:r>
        <w:rPr>
          <w:rFonts w:ascii="Times New Roman" w:hAnsi="Times New Roman"/>
          <w:color w:val="000000"/>
          <w:sz w:val="28"/>
          <w:szCs w:val="28"/>
        </w:rPr>
        <w:t xml:space="preserve">.  </w:t>
      </w:r>
    </w:p>
    <w:p w:rsidR="00CC68E1" w:rsidRDefault="00CC68E1">
      <w:pPr>
        <w:shd w:val="clear" w:color="auto" w:fill="FFFFFF"/>
        <w:tabs>
          <w:tab w:val="left" w:pos="13325"/>
        </w:tabs>
        <w:spacing w:after="0" w:line="270" w:lineRule="atLeast"/>
        <w:ind w:firstLine="709"/>
        <w:jc w:val="both"/>
        <w:rPr>
          <w:rFonts w:ascii="Times New Roman" w:hAnsi="Times New Roman"/>
          <w:bCs/>
          <w:color w:val="000000"/>
          <w:sz w:val="28"/>
          <w:szCs w:val="28"/>
        </w:rPr>
      </w:pPr>
      <w:bookmarkStart w:id="1" w:name="128001fc22b94f71fecfeb62107fc09a23cb998e"/>
      <w:bookmarkStart w:id="2" w:name="2"/>
      <w:bookmarkEnd w:id="1"/>
      <w:bookmarkEnd w:id="2"/>
    </w:p>
    <w:p w:rsidR="00CC68E1" w:rsidRDefault="00CC68E1">
      <w:pPr>
        <w:shd w:val="clear" w:color="auto" w:fill="FFFFFF"/>
        <w:tabs>
          <w:tab w:val="left" w:pos="13325"/>
        </w:tabs>
        <w:spacing w:after="0" w:line="270" w:lineRule="atLeast"/>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70" w:lineRule="atLeast"/>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70" w:lineRule="atLeast"/>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70" w:lineRule="atLeast"/>
        <w:ind w:firstLine="709"/>
        <w:jc w:val="both"/>
        <w:rPr>
          <w:rFonts w:ascii="Times New Roman" w:hAnsi="Times New Roman"/>
          <w:bCs/>
          <w:color w:val="000000"/>
          <w:sz w:val="28"/>
          <w:szCs w:val="28"/>
        </w:rPr>
      </w:pPr>
    </w:p>
    <w:p w:rsidR="00CC68E1" w:rsidRDefault="002D57B2">
      <w:pPr>
        <w:shd w:val="clear" w:color="auto" w:fill="FFFFFF"/>
        <w:tabs>
          <w:tab w:val="left" w:pos="13325"/>
        </w:tabs>
        <w:spacing w:after="0" w:line="270" w:lineRule="atLeast"/>
        <w:ind w:firstLine="709"/>
        <w:jc w:val="both"/>
        <w:rPr>
          <w:rFonts w:ascii="Times New Roman" w:hAnsi="Times New Roman"/>
          <w:b/>
          <w:bCs/>
          <w:i/>
          <w:color w:val="000000"/>
          <w:sz w:val="28"/>
          <w:szCs w:val="28"/>
        </w:rPr>
      </w:pPr>
      <w:r>
        <w:rPr>
          <w:rFonts w:ascii="Times New Roman" w:hAnsi="Times New Roman"/>
          <w:b/>
          <w:bCs/>
          <w:i/>
          <w:color w:val="000000"/>
          <w:sz w:val="28"/>
          <w:szCs w:val="28"/>
        </w:rPr>
        <w:t>Тест «Громкий — Тихий».</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Материал задания состоит из цветных репродукций с изображением трех натюрмортов, трех пейзажей, трех жанровых сцен. Тематика используемых во всей методике визуальных материалов не включает сюжетных изображений, поскольку они провоцируют внеэстетическое восприятие, интерес к содержательной информации, оценку жизненных событий. Кроме того, подбор материала для теста должен отвечать требованию воз можно большего тематического сходства, чтобы, сравнивая ил люстрации, ребенок меньше отвлекался как те их различия, которые для цели задания несущественны.</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Исследователь может подобрать свои примеры и проверить их «звучание» экспертной оценкой. Точно описать принципы соответствия изображения и его звучания (громкости — тихости) невозможно, очевидно только, что оно должно быть связано не с сюжетом изображения или функцией изображенных предметов, а с насыщенностью цвета, сложностью композиции, характером линии, «звучанием» фактуры.</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Например, в диагностике могут быть использованы репродукции следующих картин: К. А. Коровин — «Розы и фиалки», И. Э. Грабарь — «Хризантемы», В. Е. Татлин — «Цветы».</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Инструкция: скажи, какая картинка из трех — тихая, какая — громкая, какая — средняя не громкая и не тихая. Можно спросить: каким «голосом говорит» картина — громким, тихим, средним?</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Оценивается задание плюсами и минусами, число которых складывается, и ребенок получает общий балл за все ответы. Абсолютно верный ответ</w:t>
      </w:r>
      <w:proofErr w:type="gramStart"/>
      <w:r>
        <w:rPr>
          <w:rFonts w:ascii="Times New Roman" w:hAnsi="Times New Roman"/>
          <w:bCs/>
          <w:color w:val="000000"/>
          <w:sz w:val="28"/>
          <w:szCs w:val="28"/>
        </w:rPr>
        <w:t xml:space="preserve">: ++; </w:t>
      </w:r>
      <w:proofErr w:type="gramEnd"/>
      <w:r>
        <w:rPr>
          <w:rFonts w:ascii="Times New Roman" w:hAnsi="Times New Roman"/>
          <w:bCs/>
          <w:color w:val="000000"/>
          <w:sz w:val="28"/>
          <w:szCs w:val="28"/>
        </w:rPr>
        <w:t>относительно верный, +-; совсем неверный -. Логика такой оценки в том, что ребенок вынужден выбирать из трех «звучаний» и оценить три изображения как бы по сравнительной шкале.</w:t>
      </w: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2D57B2">
      <w:pPr>
        <w:shd w:val="clear" w:color="auto" w:fill="FFFFFF"/>
        <w:tabs>
          <w:tab w:val="left" w:pos="13325"/>
        </w:tabs>
        <w:spacing w:after="0" w:line="240" w:lineRule="auto"/>
        <w:ind w:firstLine="709"/>
        <w:jc w:val="both"/>
        <w:rPr>
          <w:rFonts w:ascii="Times New Roman" w:hAnsi="Times New Roman"/>
          <w:b/>
          <w:bCs/>
          <w:i/>
          <w:color w:val="000000"/>
          <w:sz w:val="28"/>
          <w:szCs w:val="28"/>
        </w:rPr>
      </w:pPr>
      <w:r>
        <w:rPr>
          <w:rFonts w:ascii="Times New Roman" w:hAnsi="Times New Roman"/>
          <w:b/>
          <w:bCs/>
          <w:i/>
          <w:color w:val="000000"/>
          <w:sz w:val="28"/>
          <w:szCs w:val="28"/>
        </w:rPr>
        <w:t>Методика: Диагностика этики поведения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«Незаконченные предложения»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Инструкция: Учитель объявляет детям: "Я прочитаю вам пять незаконченных предложений. Вы должны подумать и каждое из этих предложений дописать сами. Переписывать первую часть предложений не надо".</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Текст:</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 Когда я вижу кого-то из ребят в нелепой ситуации, то 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2. Если кто-то надо мной смеется, то 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3. Если я хочу, чтобы меня приняли в игру, то 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4. Когда меня постоянно перебивают, то 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 Когда мне не хочется общаться с одноклассниками, 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Интерпретация: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Первый вопрос: отрицательный результат проявляется, если в ответе присутствуют: равнодушие, агрессия, легкомысленное отношение. Положительный результат: помощь, сочувствие.</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Второй вопрос: Отрицательный результат: агрессия, разные способы психологического подавления. Положительный результат: отсутствие реакции, уход от ситуации; высказывание своих чувств, мнения без грубости и агрессии.</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Третий вопрос: Отрицательный результат: Давление, агрессия, хитрость. Положительный результат: само утверждающее поведение, построенное на равноправных отношениях, открытая позиция.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Четвертый вопрос: Отрицательный результат: Отсутствие всякой реакции, агрессия, раздражение, угроза, давление. Положительный результат: Высказывание своего пожелания, мнения, чувств, отношения без агрессии и грубости.</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Пятый вопрос: Отрицательный результат: Грубость, агрессия, нетактичность. Положительный результат: Тактичное, мягкое, понятное высказывание своего пожелания.</w:t>
      </w:r>
    </w:p>
    <w:p w:rsidR="00CC68E1" w:rsidRDefault="00CC68E1">
      <w:pPr>
        <w:shd w:val="clear" w:color="auto" w:fill="FFFFFF"/>
        <w:tabs>
          <w:tab w:val="left" w:pos="13325"/>
        </w:tabs>
        <w:spacing w:after="0" w:line="360" w:lineRule="auto"/>
        <w:ind w:firstLine="709"/>
        <w:jc w:val="both"/>
        <w:rPr>
          <w:rFonts w:ascii="Times New Roman" w:hAnsi="Times New Roman"/>
          <w:bCs/>
          <w:color w:val="000000"/>
          <w:sz w:val="28"/>
          <w:szCs w:val="28"/>
        </w:rPr>
      </w:pPr>
    </w:p>
    <w:p w:rsidR="00CC68E1" w:rsidRDefault="002D57B2">
      <w:pPr>
        <w:shd w:val="clear" w:color="auto" w:fill="FFFFFF"/>
        <w:tabs>
          <w:tab w:val="left" w:pos="13325"/>
        </w:tabs>
        <w:spacing w:after="0" w:line="240" w:lineRule="auto"/>
        <w:ind w:firstLine="709"/>
        <w:jc w:val="both"/>
        <w:rPr>
          <w:rFonts w:ascii="Times New Roman" w:hAnsi="Times New Roman"/>
          <w:b/>
          <w:bCs/>
          <w:i/>
          <w:color w:val="000000"/>
          <w:sz w:val="28"/>
          <w:szCs w:val="28"/>
        </w:rPr>
      </w:pPr>
      <w:r>
        <w:rPr>
          <w:rFonts w:ascii="Times New Roman" w:hAnsi="Times New Roman"/>
          <w:b/>
          <w:bCs/>
          <w:i/>
          <w:color w:val="000000"/>
          <w:sz w:val="28"/>
          <w:szCs w:val="28"/>
        </w:rPr>
        <w:t>Методика</w:t>
      </w:r>
      <w:proofErr w:type="gramStart"/>
      <w:r>
        <w:rPr>
          <w:rFonts w:ascii="Times New Roman" w:hAnsi="Times New Roman"/>
          <w:b/>
          <w:bCs/>
          <w:i/>
          <w:color w:val="000000"/>
          <w:sz w:val="28"/>
          <w:szCs w:val="28"/>
        </w:rPr>
        <w:t xml:space="preserve"> :</w:t>
      </w:r>
      <w:proofErr w:type="gramEnd"/>
      <w:r>
        <w:rPr>
          <w:rFonts w:ascii="Times New Roman" w:hAnsi="Times New Roman"/>
          <w:b/>
          <w:bCs/>
          <w:i/>
          <w:color w:val="000000"/>
          <w:sz w:val="28"/>
          <w:szCs w:val="28"/>
        </w:rPr>
        <w:t xml:space="preserve"> Диагностика отношения к жизненным ценностям</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Инструкция: "Представьте, что у вас есть волшебная палочка и список десяти желаний, выбрать из которых можно только пять". Список заранее записывается на доску.</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Список желаний:</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 Быть человеком, которого любят.</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2. Иметь много денег.</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3. Иметь самый современный компьютер.</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4. Иметь верного друга.</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5. Мне важно здоровье родителей.</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6. Иметь возможность многими командовать.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7. Иметь много слуг и ими распоряжаться.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8. Иметь доброе сердце.</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9. Уметь сочувствовать и помогать другим людям.</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10. Иметь то, чего у других никогда не будет.</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Интерпретация: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Номера отрицательных ответов: №№2, 3, 6, 7, 10.</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Пять положительных ответов - высокий уровень.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4-е, 3-и - средний уровень.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2-а - ниже среднего уровня.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0-1 - низкий уровень.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Завершает данный комплекс методика изучения нравственной мотивации учащихся.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Методика: Диагностика нравственной мотивации.</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Инструкция: "Я прочитаю вам четыре вопроса. Вам нужно выбрать из четырех данных на них ответов один"</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Вопросы:</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1. Если кто-то плачет, то 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А) Пытаюсь ему помочь.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lastRenderedPageBreak/>
        <w:t>Б) Думаю о том, что могло произойти.</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В) Не обращаю внимания.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2. Я с другом играю в бадминтон, к нам подходит мальчик лет 6-7, и говорит, что у него нет такой игры.</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А) Я скажу ему, чтобы он не приставал.</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Б) Отвечу, что не могу ему помочь.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В) Скажу, чтобы он попросил родителей ему купить такую игру.</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Г) Пообещаю, что он может прийти с другом и поиграть.</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3. Если кто-то в компании расстроился из-за того, что проиграл в игру.</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А) Я не обращу внимания.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Б) Скажу, что он размазня.</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В) Объясню, что нет ничего страшного.</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Г) Скажу, что надо лучше научиться этой игре.</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4. Ваш одноклассник на вас обиделся вы:</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А) Подумаю о его чувствах и о том, что я могу сделать в этой ситуации.</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Б) Обижусь в ответ.</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В) Докажу ему, что он не прав.</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Обработка результатов:</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Ключ положительных ответов: 1-а, 2-г, 3-в, 4-а.</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Далее подсчитать сумму положительных ответов, данных учеником.</w:t>
      </w:r>
    </w:p>
    <w:p w:rsidR="00CC68E1" w:rsidRDefault="002D57B2">
      <w:pPr>
        <w:shd w:val="clear" w:color="auto" w:fill="FFFFFF"/>
        <w:tabs>
          <w:tab w:val="left" w:pos="13325"/>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4 бала - высокий уровень 2, 3 бала - средний уровень 0, 1 бал - низкий уровень</w:t>
      </w: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ind w:firstLine="709"/>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CC68E1">
      <w:pPr>
        <w:shd w:val="clear" w:color="auto" w:fill="FFFFFF"/>
        <w:tabs>
          <w:tab w:val="left" w:pos="13325"/>
        </w:tabs>
        <w:spacing w:after="0" w:line="240" w:lineRule="auto"/>
        <w:jc w:val="both"/>
        <w:rPr>
          <w:rFonts w:ascii="Times New Roman" w:hAnsi="Times New Roman"/>
          <w:bCs/>
          <w:color w:val="000000"/>
          <w:sz w:val="28"/>
          <w:szCs w:val="28"/>
        </w:rPr>
      </w:pPr>
    </w:p>
    <w:p w:rsidR="00CC68E1" w:rsidRDefault="002D57B2">
      <w:pPr>
        <w:shd w:val="clear" w:color="auto" w:fill="FFFFFF"/>
        <w:tabs>
          <w:tab w:val="left" w:pos="13325"/>
        </w:tabs>
        <w:spacing w:after="0"/>
        <w:ind w:right="284" w:firstLine="709"/>
        <w:jc w:val="right"/>
        <w:rPr>
          <w:rFonts w:ascii="Times New Roman" w:hAnsi="Times New Roman"/>
          <w:b/>
          <w:sz w:val="28"/>
          <w:szCs w:val="28"/>
        </w:rPr>
      </w:pPr>
      <w:r>
        <w:rPr>
          <w:rFonts w:ascii="Times New Roman" w:hAnsi="Times New Roman"/>
          <w:b/>
          <w:sz w:val="28"/>
          <w:szCs w:val="28"/>
        </w:rPr>
        <w:lastRenderedPageBreak/>
        <w:t>Приложение 2</w:t>
      </w:r>
    </w:p>
    <w:p w:rsidR="00CC68E1" w:rsidRDefault="002D57B2">
      <w:pPr>
        <w:pStyle w:val="af0"/>
        <w:spacing w:before="0" w:after="0"/>
        <w:ind w:firstLine="709"/>
        <w:rPr>
          <w:b/>
          <w:i/>
          <w:color w:val="000000"/>
          <w:sz w:val="28"/>
          <w:szCs w:val="28"/>
        </w:rPr>
      </w:pPr>
      <w:r>
        <w:rPr>
          <w:b/>
          <w:i/>
          <w:color w:val="000000"/>
          <w:sz w:val="28"/>
          <w:szCs w:val="28"/>
        </w:rPr>
        <w:t xml:space="preserve">Тестовые задания по </w:t>
      </w:r>
      <w:proofErr w:type="spellStart"/>
      <w:r>
        <w:rPr>
          <w:b/>
          <w:i/>
          <w:color w:val="000000"/>
          <w:sz w:val="28"/>
          <w:szCs w:val="28"/>
        </w:rPr>
        <w:t>цветоведению</w:t>
      </w:r>
      <w:proofErr w:type="spellEnd"/>
      <w:r>
        <w:rPr>
          <w:b/>
          <w:i/>
          <w:color w:val="000000"/>
          <w:sz w:val="28"/>
          <w:szCs w:val="28"/>
        </w:rPr>
        <w:t>:</w:t>
      </w:r>
    </w:p>
    <w:p w:rsidR="00CC68E1" w:rsidRDefault="002D57B2">
      <w:pPr>
        <w:pStyle w:val="af0"/>
        <w:spacing w:before="0" w:after="0"/>
        <w:ind w:firstLine="709"/>
        <w:rPr>
          <w:color w:val="000000"/>
          <w:sz w:val="28"/>
          <w:szCs w:val="28"/>
        </w:rPr>
      </w:pPr>
      <w:r>
        <w:rPr>
          <w:color w:val="000000"/>
          <w:sz w:val="28"/>
          <w:szCs w:val="28"/>
        </w:rPr>
        <w:t>Выберите правильный ответ.</w:t>
      </w:r>
    </w:p>
    <w:p w:rsidR="00CC68E1" w:rsidRDefault="002D57B2">
      <w:pPr>
        <w:pStyle w:val="af0"/>
        <w:spacing w:before="0" w:after="0"/>
        <w:ind w:firstLine="709"/>
        <w:rPr>
          <w:color w:val="000000"/>
          <w:sz w:val="28"/>
          <w:szCs w:val="28"/>
        </w:rPr>
      </w:pPr>
      <w:r>
        <w:rPr>
          <w:color w:val="000000"/>
          <w:sz w:val="28"/>
          <w:szCs w:val="28"/>
        </w:rPr>
        <w:t xml:space="preserve">1.К основным цветам относятся: </w:t>
      </w:r>
    </w:p>
    <w:p w:rsidR="00CC68E1" w:rsidRDefault="002D57B2">
      <w:pPr>
        <w:pStyle w:val="af0"/>
        <w:spacing w:before="0" w:after="0"/>
        <w:ind w:firstLine="709"/>
        <w:rPr>
          <w:color w:val="000000"/>
          <w:sz w:val="28"/>
          <w:szCs w:val="28"/>
        </w:rPr>
      </w:pPr>
      <w:r>
        <w:rPr>
          <w:color w:val="000000"/>
          <w:sz w:val="28"/>
          <w:szCs w:val="28"/>
        </w:rPr>
        <w:t xml:space="preserve">а) красный, синий, зелёный   б) жёлтый, зелёный, красный   в) </w:t>
      </w:r>
      <w:r>
        <w:rPr>
          <w:i/>
          <w:color w:val="000000"/>
          <w:sz w:val="28"/>
          <w:szCs w:val="28"/>
        </w:rPr>
        <w:t>красный, жёлтый, синий.</w:t>
      </w:r>
    </w:p>
    <w:p w:rsidR="00CC68E1" w:rsidRDefault="002D57B2">
      <w:pPr>
        <w:pStyle w:val="af0"/>
        <w:spacing w:before="0" w:after="0"/>
        <w:ind w:firstLine="709"/>
        <w:rPr>
          <w:color w:val="000000"/>
          <w:sz w:val="28"/>
          <w:szCs w:val="28"/>
        </w:rPr>
      </w:pPr>
      <w:r>
        <w:rPr>
          <w:color w:val="000000"/>
          <w:sz w:val="28"/>
          <w:szCs w:val="28"/>
        </w:rPr>
        <w:t xml:space="preserve">2. К тёплым цветам относятся: </w:t>
      </w:r>
    </w:p>
    <w:p w:rsidR="00CC68E1" w:rsidRDefault="002D57B2">
      <w:pPr>
        <w:pStyle w:val="af0"/>
        <w:spacing w:before="0" w:after="0"/>
        <w:ind w:firstLine="709"/>
        <w:rPr>
          <w:color w:val="000000"/>
          <w:sz w:val="28"/>
          <w:szCs w:val="28"/>
        </w:rPr>
      </w:pPr>
      <w:r>
        <w:rPr>
          <w:color w:val="000000"/>
          <w:sz w:val="28"/>
          <w:szCs w:val="28"/>
        </w:rPr>
        <w:t xml:space="preserve">а) голубовато-зелёный, голубой   б) </w:t>
      </w:r>
      <w:r>
        <w:rPr>
          <w:i/>
          <w:color w:val="000000"/>
          <w:sz w:val="28"/>
          <w:szCs w:val="28"/>
        </w:rPr>
        <w:t xml:space="preserve">красный, жёлтый    </w:t>
      </w:r>
      <w:r>
        <w:rPr>
          <w:color w:val="000000"/>
          <w:sz w:val="28"/>
          <w:szCs w:val="28"/>
        </w:rPr>
        <w:t>в) сине-зелёный, синий.</w:t>
      </w:r>
    </w:p>
    <w:p w:rsidR="00CC68E1" w:rsidRDefault="002D57B2">
      <w:pPr>
        <w:pStyle w:val="af0"/>
        <w:spacing w:before="0" w:after="0"/>
        <w:ind w:firstLine="709"/>
        <w:rPr>
          <w:color w:val="000000"/>
          <w:sz w:val="28"/>
          <w:szCs w:val="28"/>
        </w:rPr>
      </w:pPr>
      <w:r>
        <w:rPr>
          <w:color w:val="000000"/>
          <w:sz w:val="28"/>
          <w:szCs w:val="28"/>
        </w:rPr>
        <w:t xml:space="preserve">3. Цвета, в цветовом круге, которые находятся напротив друг друга и дающие при смешивании ахроматический цвет, называются: </w:t>
      </w:r>
    </w:p>
    <w:p w:rsidR="00CC68E1" w:rsidRDefault="002D57B2">
      <w:pPr>
        <w:pStyle w:val="af0"/>
        <w:spacing w:before="0" w:after="0"/>
        <w:ind w:firstLine="709"/>
        <w:rPr>
          <w:color w:val="000000"/>
          <w:sz w:val="28"/>
          <w:szCs w:val="28"/>
        </w:rPr>
      </w:pPr>
      <w:r>
        <w:rPr>
          <w:color w:val="000000"/>
          <w:sz w:val="28"/>
          <w:szCs w:val="28"/>
        </w:rPr>
        <w:t xml:space="preserve">а) нейтральными   б) оптическими   в) </w:t>
      </w:r>
      <w:r>
        <w:rPr>
          <w:i/>
          <w:color w:val="000000"/>
          <w:sz w:val="28"/>
          <w:szCs w:val="28"/>
        </w:rPr>
        <w:t>дополнительными.</w:t>
      </w:r>
    </w:p>
    <w:p w:rsidR="00CC68E1" w:rsidRDefault="002D57B2">
      <w:pPr>
        <w:pStyle w:val="af0"/>
        <w:spacing w:before="0" w:after="0"/>
        <w:ind w:firstLine="709"/>
        <w:rPr>
          <w:color w:val="000000"/>
          <w:sz w:val="28"/>
          <w:szCs w:val="28"/>
        </w:rPr>
      </w:pPr>
      <w:r>
        <w:rPr>
          <w:color w:val="000000"/>
          <w:sz w:val="28"/>
          <w:szCs w:val="28"/>
        </w:rPr>
        <w:t>4.Зелёный цвет получают смешением:</w:t>
      </w:r>
    </w:p>
    <w:p w:rsidR="00CC68E1" w:rsidRDefault="002D57B2">
      <w:pPr>
        <w:pStyle w:val="af0"/>
        <w:spacing w:before="0" w:after="0"/>
        <w:ind w:firstLine="709"/>
        <w:rPr>
          <w:color w:val="000000"/>
          <w:sz w:val="28"/>
          <w:szCs w:val="28"/>
        </w:rPr>
      </w:pPr>
      <w:r>
        <w:rPr>
          <w:color w:val="000000"/>
          <w:sz w:val="28"/>
          <w:szCs w:val="28"/>
        </w:rPr>
        <w:t xml:space="preserve">а) жёлтой и фиолетовой краски  б) </w:t>
      </w:r>
      <w:r>
        <w:rPr>
          <w:i/>
          <w:color w:val="000000"/>
          <w:sz w:val="28"/>
          <w:szCs w:val="28"/>
        </w:rPr>
        <w:t xml:space="preserve">синей и жёлтой  </w:t>
      </w:r>
      <w:r>
        <w:rPr>
          <w:color w:val="000000"/>
          <w:sz w:val="28"/>
          <w:szCs w:val="28"/>
        </w:rPr>
        <w:t>в) синей и оранжевой.</w:t>
      </w:r>
    </w:p>
    <w:p w:rsidR="00CC68E1" w:rsidRDefault="002D57B2">
      <w:pPr>
        <w:pStyle w:val="af0"/>
        <w:spacing w:before="0" w:after="0"/>
        <w:ind w:firstLine="709"/>
        <w:rPr>
          <w:color w:val="000000"/>
          <w:sz w:val="28"/>
          <w:szCs w:val="28"/>
        </w:rPr>
      </w:pPr>
      <w:r>
        <w:rPr>
          <w:color w:val="000000"/>
          <w:sz w:val="28"/>
          <w:szCs w:val="28"/>
        </w:rPr>
        <w:t>5. К холодным цветам относят:</w:t>
      </w:r>
    </w:p>
    <w:p w:rsidR="00CC68E1" w:rsidRDefault="002D57B2">
      <w:pPr>
        <w:pStyle w:val="af0"/>
        <w:spacing w:before="0" w:after="0"/>
        <w:ind w:firstLine="709"/>
        <w:rPr>
          <w:color w:val="000000"/>
          <w:sz w:val="28"/>
          <w:szCs w:val="28"/>
        </w:rPr>
      </w:pPr>
      <w:r>
        <w:rPr>
          <w:color w:val="000000"/>
          <w:sz w:val="28"/>
          <w:szCs w:val="28"/>
        </w:rPr>
        <w:t xml:space="preserve">а) </w:t>
      </w:r>
      <w:r>
        <w:rPr>
          <w:i/>
          <w:color w:val="000000"/>
          <w:sz w:val="28"/>
          <w:szCs w:val="28"/>
        </w:rPr>
        <w:t xml:space="preserve">голубой, синий    </w:t>
      </w:r>
      <w:r>
        <w:rPr>
          <w:color w:val="000000"/>
          <w:sz w:val="28"/>
          <w:szCs w:val="28"/>
        </w:rPr>
        <w:t>б) красный, синий  в) сине-зелёный, жёлто-зелёный.</w:t>
      </w:r>
    </w:p>
    <w:p w:rsidR="00CC68E1" w:rsidRDefault="002D57B2">
      <w:pPr>
        <w:pStyle w:val="af0"/>
        <w:spacing w:before="0" w:after="0"/>
        <w:ind w:firstLine="709"/>
        <w:rPr>
          <w:color w:val="000000"/>
          <w:sz w:val="28"/>
          <w:szCs w:val="28"/>
        </w:rPr>
      </w:pPr>
      <w:r>
        <w:rPr>
          <w:color w:val="000000"/>
          <w:sz w:val="28"/>
          <w:szCs w:val="28"/>
        </w:rPr>
        <w:t xml:space="preserve">6. Различные оттенки </w:t>
      </w:r>
      <w:proofErr w:type="gramStart"/>
      <w:r>
        <w:rPr>
          <w:color w:val="000000"/>
          <w:sz w:val="28"/>
          <w:szCs w:val="28"/>
        </w:rPr>
        <w:t>серого</w:t>
      </w:r>
      <w:proofErr w:type="gramEnd"/>
      <w:r>
        <w:rPr>
          <w:color w:val="000000"/>
          <w:sz w:val="28"/>
          <w:szCs w:val="28"/>
        </w:rPr>
        <w:t xml:space="preserve"> называют:</w:t>
      </w:r>
    </w:p>
    <w:p w:rsidR="00CC68E1" w:rsidRDefault="002D57B2">
      <w:pPr>
        <w:pStyle w:val="af0"/>
        <w:spacing w:before="0" w:after="0"/>
        <w:ind w:firstLine="709"/>
        <w:rPr>
          <w:color w:val="000000"/>
          <w:sz w:val="28"/>
          <w:szCs w:val="28"/>
        </w:rPr>
      </w:pPr>
      <w:r>
        <w:rPr>
          <w:color w:val="000000"/>
          <w:sz w:val="28"/>
          <w:szCs w:val="28"/>
        </w:rPr>
        <w:t xml:space="preserve">а) дополнительными   б) </w:t>
      </w:r>
      <w:r>
        <w:rPr>
          <w:i/>
          <w:color w:val="000000"/>
          <w:sz w:val="28"/>
          <w:szCs w:val="28"/>
        </w:rPr>
        <w:t xml:space="preserve">нейтральными  </w:t>
      </w:r>
      <w:r>
        <w:rPr>
          <w:color w:val="000000"/>
          <w:sz w:val="28"/>
          <w:szCs w:val="28"/>
        </w:rPr>
        <w:t>в) доминирующими.</w:t>
      </w:r>
    </w:p>
    <w:p w:rsidR="00CC68E1" w:rsidRDefault="002D57B2">
      <w:pPr>
        <w:shd w:val="clear" w:color="auto" w:fill="FFFFFF"/>
        <w:tabs>
          <w:tab w:val="left" w:pos="13325"/>
        </w:tabs>
        <w:spacing w:after="0" w:line="240" w:lineRule="auto"/>
        <w:ind w:right="284" w:firstLine="709"/>
        <w:jc w:val="both"/>
        <w:rPr>
          <w:rFonts w:ascii="Times New Roman" w:hAnsi="Times New Roman"/>
          <w:sz w:val="28"/>
          <w:szCs w:val="28"/>
        </w:rPr>
      </w:pPr>
      <w:r>
        <w:rPr>
          <w:rFonts w:ascii="Times New Roman" w:hAnsi="Times New Roman"/>
          <w:sz w:val="28"/>
          <w:szCs w:val="28"/>
        </w:rPr>
        <w:t>7.Какой цвет получится, если смешать жёлтый и синий?</w:t>
      </w:r>
    </w:p>
    <w:p w:rsidR="00CC68E1" w:rsidRDefault="002D57B2">
      <w:pPr>
        <w:shd w:val="clear" w:color="auto" w:fill="FFFFFF"/>
        <w:tabs>
          <w:tab w:val="left" w:pos="13325"/>
        </w:tabs>
        <w:spacing w:after="0" w:line="240" w:lineRule="auto"/>
        <w:ind w:right="284" w:firstLine="709"/>
        <w:jc w:val="both"/>
        <w:rPr>
          <w:rFonts w:ascii="Times New Roman" w:hAnsi="Times New Roman"/>
          <w:i/>
          <w:sz w:val="28"/>
          <w:szCs w:val="28"/>
        </w:rPr>
      </w:pPr>
      <w:r>
        <w:rPr>
          <w:rFonts w:ascii="Times New Roman" w:hAnsi="Times New Roman"/>
          <w:sz w:val="28"/>
          <w:szCs w:val="28"/>
        </w:rPr>
        <w:t xml:space="preserve">а) </w:t>
      </w:r>
      <w:r>
        <w:rPr>
          <w:rFonts w:ascii="Times New Roman" w:hAnsi="Times New Roman"/>
          <w:i/>
          <w:sz w:val="28"/>
          <w:szCs w:val="28"/>
        </w:rPr>
        <w:t xml:space="preserve">зелёный  </w:t>
      </w:r>
      <w:r>
        <w:rPr>
          <w:rFonts w:ascii="Times New Roman" w:hAnsi="Times New Roman"/>
          <w:sz w:val="28"/>
          <w:szCs w:val="28"/>
        </w:rPr>
        <w:t>б) коричневый в) фиолетовый</w:t>
      </w:r>
    </w:p>
    <w:p w:rsidR="00CC68E1" w:rsidRDefault="002D57B2">
      <w:pPr>
        <w:shd w:val="clear" w:color="auto" w:fill="FFFFFF"/>
        <w:tabs>
          <w:tab w:val="left" w:pos="13325"/>
        </w:tabs>
        <w:spacing w:after="0" w:line="240" w:lineRule="auto"/>
        <w:ind w:right="284" w:firstLine="709"/>
        <w:jc w:val="both"/>
        <w:rPr>
          <w:rFonts w:ascii="Times New Roman" w:hAnsi="Times New Roman"/>
          <w:sz w:val="28"/>
          <w:szCs w:val="28"/>
        </w:rPr>
      </w:pPr>
      <w:r>
        <w:rPr>
          <w:rFonts w:ascii="Times New Roman" w:hAnsi="Times New Roman"/>
          <w:sz w:val="28"/>
          <w:szCs w:val="28"/>
        </w:rPr>
        <w:t>8. Ахроматический цвет:</w:t>
      </w:r>
    </w:p>
    <w:p w:rsidR="00CC68E1" w:rsidRDefault="002D57B2">
      <w:pPr>
        <w:shd w:val="clear" w:color="auto" w:fill="FFFFFF"/>
        <w:tabs>
          <w:tab w:val="left" w:pos="13325"/>
        </w:tabs>
        <w:spacing w:after="0" w:line="240" w:lineRule="auto"/>
        <w:ind w:right="284" w:firstLine="709"/>
        <w:jc w:val="both"/>
        <w:rPr>
          <w:rFonts w:ascii="Times New Roman" w:hAnsi="Times New Roman"/>
          <w:sz w:val="28"/>
          <w:szCs w:val="28"/>
        </w:rPr>
      </w:pPr>
      <w:r>
        <w:rPr>
          <w:rFonts w:ascii="Times New Roman" w:hAnsi="Times New Roman"/>
          <w:sz w:val="28"/>
          <w:szCs w:val="28"/>
        </w:rPr>
        <w:t>а</w:t>
      </w:r>
      <w:proofErr w:type="gramStart"/>
      <w:r>
        <w:rPr>
          <w:rFonts w:ascii="Times New Roman" w:hAnsi="Times New Roman"/>
          <w:sz w:val="28"/>
          <w:szCs w:val="28"/>
        </w:rPr>
        <w:t>)</w:t>
      </w:r>
      <w:r>
        <w:rPr>
          <w:rFonts w:ascii="Times New Roman" w:hAnsi="Times New Roman"/>
          <w:i/>
          <w:sz w:val="28"/>
          <w:szCs w:val="28"/>
        </w:rPr>
        <w:t>Ч</w:t>
      </w:r>
      <w:proofErr w:type="gramEnd"/>
      <w:r>
        <w:rPr>
          <w:rFonts w:ascii="Times New Roman" w:hAnsi="Times New Roman"/>
          <w:i/>
          <w:sz w:val="28"/>
          <w:szCs w:val="28"/>
        </w:rPr>
        <w:t>ёрный</w:t>
      </w:r>
      <w:r>
        <w:rPr>
          <w:rFonts w:ascii="Times New Roman" w:hAnsi="Times New Roman"/>
          <w:sz w:val="28"/>
          <w:szCs w:val="28"/>
        </w:rPr>
        <w:t xml:space="preserve">  б)Синий  в)Красный</w:t>
      </w:r>
    </w:p>
    <w:p w:rsidR="00CC68E1" w:rsidRDefault="002D57B2">
      <w:pPr>
        <w:shd w:val="clear" w:color="auto" w:fill="FFFFFF"/>
        <w:tabs>
          <w:tab w:val="left" w:pos="13325"/>
        </w:tabs>
        <w:spacing w:after="0" w:line="240" w:lineRule="auto"/>
        <w:ind w:right="284" w:firstLine="709"/>
        <w:jc w:val="both"/>
        <w:rPr>
          <w:rFonts w:ascii="Times New Roman" w:hAnsi="Times New Roman"/>
          <w:sz w:val="28"/>
          <w:szCs w:val="28"/>
        </w:rPr>
      </w:pPr>
      <w:r>
        <w:rPr>
          <w:rFonts w:ascii="Times New Roman" w:hAnsi="Times New Roman"/>
          <w:sz w:val="28"/>
          <w:szCs w:val="28"/>
        </w:rPr>
        <w:t>9. Хроматический цвет:</w:t>
      </w:r>
    </w:p>
    <w:p w:rsidR="00CC68E1" w:rsidRDefault="002D57B2">
      <w:pPr>
        <w:shd w:val="clear" w:color="auto" w:fill="FFFFFF"/>
        <w:tabs>
          <w:tab w:val="left" w:pos="13325"/>
        </w:tabs>
        <w:spacing w:after="0" w:line="240" w:lineRule="auto"/>
        <w:ind w:right="284" w:firstLine="709"/>
        <w:jc w:val="both"/>
        <w:rPr>
          <w:rFonts w:ascii="Times New Roman" w:hAnsi="Times New Roman"/>
          <w:sz w:val="28"/>
          <w:szCs w:val="28"/>
        </w:rPr>
      </w:pPr>
      <w:r>
        <w:rPr>
          <w:rFonts w:ascii="Times New Roman" w:hAnsi="Times New Roman"/>
          <w:sz w:val="28"/>
          <w:szCs w:val="28"/>
        </w:rPr>
        <w:t xml:space="preserve">а) Белый б) </w:t>
      </w:r>
      <w:r>
        <w:rPr>
          <w:rFonts w:ascii="Times New Roman" w:hAnsi="Times New Roman"/>
          <w:i/>
          <w:sz w:val="28"/>
          <w:szCs w:val="28"/>
        </w:rPr>
        <w:t>Зелёный</w:t>
      </w:r>
      <w:r>
        <w:rPr>
          <w:rFonts w:ascii="Times New Roman" w:hAnsi="Times New Roman"/>
          <w:sz w:val="28"/>
          <w:szCs w:val="28"/>
        </w:rPr>
        <w:t xml:space="preserve"> в) Серый</w:t>
      </w:r>
    </w:p>
    <w:p w:rsidR="00CC68E1" w:rsidRDefault="00CC68E1">
      <w:pPr>
        <w:shd w:val="clear" w:color="auto" w:fill="FFFFFF"/>
        <w:tabs>
          <w:tab w:val="left" w:pos="13325"/>
        </w:tabs>
        <w:spacing w:after="0" w:line="270" w:lineRule="atLeast"/>
        <w:ind w:firstLine="709"/>
        <w:jc w:val="both"/>
        <w:rPr>
          <w:rFonts w:ascii="Times New Roman" w:hAnsi="Times New Roman"/>
          <w:b/>
          <w:bCs/>
          <w:color w:val="000000"/>
          <w:sz w:val="28"/>
          <w:szCs w:val="28"/>
          <w:u w:val="single"/>
        </w:rPr>
      </w:pPr>
    </w:p>
    <w:p w:rsidR="00CC68E1" w:rsidRDefault="002D57B2">
      <w:pPr>
        <w:shd w:val="clear" w:color="auto" w:fill="FFFFFF"/>
        <w:tabs>
          <w:tab w:val="left" w:pos="13325"/>
        </w:tabs>
        <w:spacing w:after="0" w:line="270" w:lineRule="atLeast"/>
        <w:ind w:firstLine="709"/>
        <w:jc w:val="both"/>
        <w:rPr>
          <w:rFonts w:ascii="Times New Roman" w:hAnsi="Times New Roman"/>
          <w:b/>
          <w:bCs/>
          <w:i/>
          <w:color w:val="000000"/>
          <w:sz w:val="28"/>
          <w:szCs w:val="28"/>
        </w:rPr>
      </w:pPr>
      <w:r>
        <w:rPr>
          <w:rFonts w:ascii="Times New Roman" w:hAnsi="Times New Roman"/>
          <w:b/>
          <w:bCs/>
          <w:i/>
          <w:color w:val="000000"/>
          <w:sz w:val="28"/>
          <w:szCs w:val="28"/>
        </w:rPr>
        <w:t>Тестовые вопросы по изобразительному искусству</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1. Как называется жанр изобразительного искусства, изображающий природу?</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А. </w:t>
      </w:r>
      <w:r>
        <w:rPr>
          <w:rFonts w:ascii="Times New Roman" w:hAnsi="Times New Roman"/>
          <w:i/>
          <w:sz w:val="28"/>
          <w:szCs w:val="28"/>
        </w:rPr>
        <w:t>пейзаж</w:t>
      </w:r>
      <w:r>
        <w:rPr>
          <w:rFonts w:ascii="Times New Roman" w:hAnsi="Times New Roman"/>
          <w:sz w:val="28"/>
          <w:szCs w:val="28"/>
        </w:rPr>
        <w:t xml:space="preserve">   Б. натюрморт     В. портрет</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2. Как называется жанр изобразительного искусства, изображающий человека?</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 А. пейзаж   Б. натюрморт   В.</w:t>
      </w:r>
      <w:r>
        <w:rPr>
          <w:rFonts w:ascii="Times New Roman" w:hAnsi="Times New Roman"/>
          <w:i/>
          <w:sz w:val="28"/>
          <w:szCs w:val="28"/>
        </w:rPr>
        <w:t xml:space="preserve"> портрет</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3. Как называется жанр изобразительного искусства, изображающий «мёртвые предметы»?</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 А. пейзаж    Б. </w:t>
      </w:r>
      <w:r>
        <w:rPr>
          <w:rFonts w:ascii="Times New Roman" w:hAnsi="Times New Roman"/>
          <w:i/>
          <w:sz w:val="28"/>
          <w:szCs w:val="28"/>
        </w:rPr>
        <w:t>натюрморт</w:t>
      </w:r>
      <w:r>
        <w:rPr>
          <w:rFonts w:ascii="Times New Roman" w:hAnsi="Times New Roman"/>
          <w:sz w:val="28"/>
          <w:szCs w:val="28"/>
        </w:rPr>
        <w:t xml:space="preserve">   В. портрет</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4. Работа с бумагой, ножницами, клеем это</w:t>
      </w:r>
      <w:proofErr w:type="gramStart"/>
      <w:r>
        <w:rPr>
          <w:rFonts w:ascii="Times New Roman" w:hAnsi="Times New Roman"/>
          <w:sz w:val="28"/>
          <w:szCs w:val="28"/>
        </w:rPr>
        <w:t xml:space="preserve"> -…?</w:t>
      </w:r>
      <w:proofErr w:type="gramEnd"/>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 скульптура    Б</w:t>
      </w:r>
      <w:r>
        <w:rPr>
          <w:rFonts w:ascii="Times New Roman" w:hAnsi="Times New Roman"/>
          <w:i/>
          <w:sz w:val="28"/>
          <w:szCs w:val="28"/>
        </w:rPr>
        <w:t>. аппликация</w:t>
      </w:r>
      <w:r>
        <w:rPr>
          <w:rFonts w:ascii="Times New Roman" w:hAnsi="Times New Roman"/>
          <w:sz w:val="28"/>
          <w:szCs w:val="28"/>
        </w:rPr>
        <w:t xml:space="preserve">   В. живопись</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5. Работа с красками это</w:t>
      </w:r>
      <w:proofErr w:type="gramStart"/>
      <w:r>
        <w:rPr>
          <w:rFonts w:ascii="Times New Roman" w:hAnsi="Times New Roman"/>
          <w:sz w:val="28"/>
          <w:szCs w:val="28"/>
        </w:rPr>
        <w:t xml:space="preserve"> - …?</w:t>
      </w:r>
      <w:proofErr w:type="gramEnd"/>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А. скульптура    Б. </w:t>
      </w:r>
      <w:r>
        <w:rPr>
          <w:rFonts w:ascii="Times New Roman" w:hAnsi="Times New Roman"/>
          <w:i/>
          <w:sz w:val="28"/>
          <w:szCs w:val="28"/>
        </w:rPr>
        <w:t>живопись</w:t>
      </w:r>
      <w:r>
        <w:rPr>
          <w:rFonts w:ascii="Times New Roman" w:hAnsi="Times New Roman"/>
          <w:sz w:val="28"/>
          <w:szCs w:val="28"/>
        </w:rPr>
        <w:t xml:space="preserve">   В. графика</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6. Выбери части тела животного?</w:t>
      </w:r>
    </w:p>
    <w:p w:rsidR="00CC68E1" w:rsidRDefault="002D57B2">
      <w:pPr>
        <w:spacing w:after="0"/>
        <w:ind w:firstLine="709"/>
        <w:jc w:val="both"/>
        <w:rPr>
          <w:rFonts w:ascii="Times New Roman" w:hAnsi="Times New Roman"/>
          <w:sz w:val="28"/>
          <w:szCs w:val="28"/>
        </w:rPr>
      </w:pPr>
      <w:proofErr w:type="gramStart"/>
      <w:r>
        <w:rPr>
          <w:rFonts w:ascii="Times New Roman" w:hAnsi="Times New Roman"/>
          <w:sz w:val="28"/>
          <w:szCs w:val="28"/>
        </w:rPr>
        <w:t xml:space="preserve">А. усики, туловище, голова, крылья, лапки   Б. </w:t>
      </w:r>
      <w:r>
        <w:rPr>
          <w:rFonts w:ascii="Times New Roman" w:hAnsi="Times New Roman"/>
          <w:i/>
          <w:sz w:val="28"/>
          <w:szCs w:val="28"/>
        </w:rPr>
        <w:t>туловище, лапы, уши, голова, хвост</w:t>
      </w:r>
      <w:proofErr w:type="gramEnd"/>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В. усики, руки, голова, крылья, ноги</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lastRenderedPageBreak/>
        <w:t>7. Как называется место, где идет спектакль?</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А. цирк   Б. </w:t>
      </w:r>
      <w:r>
        <w:rPr>
          <w:rFonts w:ascii="Times New Roman" w:hAnsi="Times New Roman"/>
          <w:i/>
          <w:sz w:val="28"/>
          <w:szCs w:val="28"/>
        </w:rPr>
        <w:t>театр</w:t>
      </w:r>
      <w:r>
        <w:rPr>
          <w:rFonts w:ascii="Times New Roman" w:hAnsi="Times New Roman"/>
          <w:sz w:val="28"/>
          <w:szCs w:val="28"/>
        </w:rPr>
        <w:t xml:space="preserve">   В. кинотеатр</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8. Как называется место, где идет представление с животными, акробатами и …?</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А. </w:t>
      </w:r>
      <w:r>
        <w:rPr>
          <w:rFonts w:ascii="Times New Roman" w:hAnsi="Times New Roman"/>
          <w:i/>
          <w:sz w:val="28"/>
          <w:szCs w:val="28"/>
        </w:rPr>
        <w:t>цирк</w:t>
      </w:r>
      <w:r>
        <w:rPr>
          <w:rFonts w:ascii="Times New Roman" w:hAnsi="Times New Roman"/>
          <w:sz w:val="28"/>
          <w:szCs w:val="28"/>
        </w:rPr>
        <w:t xml:space="preserve">   Б. театр   В. кинотеатр</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8. Работа с камнем, глиной, гипсом это</w:t>
      </w:r>
      <w:proofErr w:type="gramStart"/>
      <w:r>
        <w:rPr>
          <w:rFonts w:ascii="Times New Roman" w:hAnsi="Times New Roman"/>
          <w:sz w:val="28"/>
          <w:szCs w:val="28"/>
        </w:rPr>
        <w:t xml:space="preserve"> - …?</w:t>
      </w:r>
      <w:proofErr w:type="gramEnd"/>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w:t>
      </w:r>
      <w:r>
        <w:rPr>
          <w:rFonts w:ascii="Times New Roman" w:hAnsi="Times New Roman"/>
          <w:i/>
          <w:sz w:val="28"/>
          <w:szCs w:val="28"/>
        </w:rPr>
        <w:t xml:space="preserve"> скульптура</w:t>
      </w:r>
      <w:r>
        <w:rPr>
          <w:rFonts w:ascii="Times New Roman" w:hAnsi="Times New Roman"/>
          <w:sz w:val="28"/>
          <w:szCs w:val="28"/>
        </w:rPr>
        <w:t xml:space="preserve">   Б. живопись   В. Графика</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9. Гуашь-это материал, какого вида </w:t>
      </w:r>
      <w:proofErr w:type="gramStart"/>
      <w:r>
        <w:rPr>
          <w:rFonts w:ascii="Times New Roman" w:hAnsi="Times New Roman"/>
          <w:sz w:val="28"/>
          <w:szCs w:val="28"/>
        </w:rPr>
        <w:t>ИЗО</w:t>
      </w:r>
      <w:proofErr w:type="gramEnd"/>
      <w:r>
        <w:rPr>
          <w:rFonts w:ascii="Times New Roman" w:hAnsi="Times New Roman"/>
          <w:sz w:val="28"/>
          <w:szCs w:val="28"/>
        </w:rPr>
        <w:t xml:space="preserve">? </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А. </w:t>
      </w:r>
      <w:r>
        <w:rPr>
          <w:rFonts w:ascii="Times New Roman" w:hAnsi="Times New Roman"/>
          <w:i/>
          <w:sz w:val="28"/>
          <w:szCs w:val="28"/>
        </w:rPr>
        <w:t>живописи</w:t>
      </w:r>
      <w:r>
        <w:rPr>
          <w:rFonts w:ascii="Times New Roman" w:hAnsi="Times New Roman"/>
          <w:sz w:val="28"/>
          <w:szCs w:val="28"/>
        </w:rPr>
        <w:t xml:space="preserve"> Б. скульптуры   В. архитектуры</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10. Какой из этих видов искусств не относится </w:t>
      </w:r>
      <w:proofErr w:type="gramStart"/>
      <w:r>
        <w:rPr>
          <w:rFonts w:ascii="Times New Roman" w:hAnsi="Times New Roman"/>
          <w:sz w:val="28"/>
          <w:szCs w:val="28"/>
        </w:rPr>
        <w:t>к</w:t>
      </w:r>
      <w:proofErr w:type="gramEnd"/>
      <w:r>
        <w:rPr>
          <w:rFonts w:ascii="Times New Roman" w:hAnsi="Times New Roman"/>
          <w:sz w:val="28"/>
          <w:szCs w:val="28"/>
        </w:rPr>
        <w:t xml:space="preserve"> изобразительным?</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А.скульптура  Б</w:t>
      </w:r>
      <w:r>
        <w:rPr>
          <w:rFonts w:ascii="Times New Roman" w:hAnsi="Times New Roman"/>
          <w:i/>
          <w:sz w:val="28"/>
          <w:szCs w:val="28"/>
        </w:rPr>
        <w:t>.дизайн</w:t>
      </w:r>
      <w:r>
        <w:rPr>
          <w:rFonts w:ascii="Times New Roman" w:hAnsi="Times New Roman"/>
          <w:sz w:val="28"/>
          <w:szCs w:val="28"/>
        </w:rPr>
        <w:t xml:space="preserve">  В.живопись  </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11. Как называется художник, изображающий животных?</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А.баталист  Б.</w:t>
      </w:r>
      <w:r>
        <w:rPr>
          <w:rFonts w:ascii="Times New Roman" w:hAnsi="Times New Roman"/>
          <w:i/>
          <w:sz w:val="28"/>
          <w:szCs w:val="28"/>
        </w:rPr>
        <w:t>анималист</w:t>
      </w:r>
      <w:r>
        <w:rPr>
          <w:rFonts w:ascii="Times New Roman" w:hAnsi="Times New Roman"/>
          <w:sz w:val="28"/>
          <w:szCs w:val="28"/>
        </w:rPr>
        <w:t xml:space="preserve">  В.пейзажист </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12. Выбери из предложенных вариантов ответа наиболее точный:</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Натюрморт – это …</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 жанр изобразительного искусства  Б. предметы</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i/>
          <w:sz w:val="28"/>
          <w:szCs w:val="28"/>
        </w:rPr>
        <w:t>жанр изобразительного искусства, посвящённый изображению предметов.</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13.Повторение и чередование элементов </w:t>
      </w:r>
      <w:proofErr w:type="gramStart"/>
      <w:r>
        <w:rPr>
          <w:rFonts w:ascii="Times New Roman" w:hAnsi="Times New Roman"/>
          <w:sz w:val="28"/>
          <w:szCs w:val="28"/>
        </w:rPr>
        <w:t>в</w:t>
      </w:r>
      <w:proofErr w:type="gramEnd"/>
      <w:r>
        <w:rPr>
          <w:rFonts w:ascii="Times New Roman" w:hAnsi="Times New Roman"/>
          <w:sz w:val="28"/>
          <w:szCs w:val="28"/>
        </w:rPr>
        <w:t xml:space="preserve"> ИЗО называется?</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w:t>
      </w:r>
      <w:r>
        <w:rPr>
          <w:rFonts w:ascii="Times New Roman" w:hAnsi="Times New Roman"/>
          <w:i/>
          <w:sz w:val="28"/>
          <w:szCs w:val="28"/>
        </w:rPr>
        <w:t xml:space="preserve">орнаментом </w:t>
      </w:r>
      <w:r>
        <w:rPr>
          <w:rFonts w:ascii="Times New Roman" w:hAnsi="Times New Roman"/>
          <w:sz w:val="28"/>
          <w:szCs w:val="28"/>
        </w:rPr>
        <w:t xml:space="preserve"> Б.композицией В.росписью</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14.Какой из художников всегда рисовал море?</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А.</w:t>
      </w:r>
      <w:r>
        <w:rPr>
          <w:rFonts w:ascii="Times New Roman" w:hAnsi="Times New Roman"/>
          <w:i/>
          <w:sz w:val="28"/>
          <w:szCs w:val="28"/>
        </w:rPr>
        <w:t>Айвазовский</w:t>
      </w:r>
      <w:r>
        <w:rPr>
          <w:rFonts w:ascii="Times New Roman" w:hAnsi="Times New Roman"/>
          <w:sz w:val="28"/>
          <w:szCs w:val="28"/>
        </w:rPr>
        <w:t xml:space="preserve">  Б.Шишкин В.Левитан</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15.Как называется человек, который красиво рисует, лепит, вырезает?</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 А.</w:t>
      </w:r>
      <w:r>
        <w:rPr>
          <w:rFonts w:ascii="Times New Roman" w:hAnsi="Times New Roman"/>
          <w:i/>
          <w:sz w:val="28"/>
          <w:szCs w:val="28"/>
        </w:rPr>
        <w:t>художник</w:t>
      </w:r>
      <w:r>
        <w:rPr>
          <w:rFonts w:ascii="Times New Roman" w:hAnsi="Times New Roman"/>
          <w:sz w:val="28"/>
          <w:szCs w:val="28"/>
        </w:rPr>
        <w:t xml:space="preserve">  Б.сапожник В. картёжник</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16.Как называется быстрый рисунок, выполненный с натуры различными художественными материалами?</w:t>
      </w:r>
    </w:p>
    <w:p w:rsidR="00CC68E1" w:rsidRDefault="002D57B2">
      <w:pPr>
        <w:spacing w:after="0"/>
        <w:ind w:firstLine="709"/>
        <w:jc w:val="both"/>
        <w:rPr>
          <w:rFonts w:ascii="Times New Roman" w:hAnsi="Times New Roman"/>
          <w:sz w:val="28"/>
          <w:szCs w:val="28"/>
        </w:rPr>
      </w:pPr>
      <w:r>
        <w:rPr>
          <w:rFonts w:ascii="Times New Roman" w:hAnsi="Times New Roman"/>
          <w:sz w:val="28"/>
          <w:szCs w:val="28"/>
        </w:rPr>
        <w:t xml:space="preserve"> А.</w:t>
      </w:r>
      <w:r>
        <w:rPr>
          <w:rFonts w:ascii="Times New Roman" w:hAnsi="Times New Roman"/>
          <w:i/>
          <w:sz w:val="28"/>
          <w:szCs w:val="28"/>
        </w:rPr>
        <w:t>набросок</w:t>
      </w:r>
      <w:r>
        <w:rPr>
          <w:rFonts w:ascii="Times New Roman" w:hAnsi="Times New Roman"/>
          <w:sz w:val="28"/>
          <w:szCs w:val="28"/>
        </w:rPr>
        <w:t xml:space="preserve">  Б.композиция  В.построение</w:t>
      </w: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pPr>
        <w:spacing w:after="0"/>
        <w:ind w:firstLine="709"/>
        <w:jc w:val="both"/>
        <w:rPr>
          <w:rFonts w:ascii="Times New Roman" w:hAnsi="Times New Roman"/>
          <w:sz w:val="28"/>
          <w:szCs w:val="28"/>
        </w:rPr>
      </w:pPr>
    </w:p>
    <w:p w:rsidR="00CC68E1" w:rsidRDefault="00CC68E1" w:rsidP="00DA4FFD">
      <w:pPr>
        <w:spacing w:line="360" w:lineRule="auto"/>
        <w:ind w:right="54"/>
        <w:rPr>
          <w:rFonts w:ascii="Times New Roman" w:hAnsi="Times New Roman"/>
          <w:b/>
          <w:color w:val="000000"/>
          <w:sz w:val="28"/>
          <w:szCs w:val="28"/>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80760091953345287616995357499410305195481097566</w:t>
            </w:r>
          </w:p>
        </w:tc>
      </w:tr>
      <w:tr>
        <w:trPr/>
        <w:tc>
          <w:tcPr/>
          <w:p>
            <w:pPr>
              <w:rPr/>
            </w:pPr>
            <w:r>
              <w:rPr/>
              <w:t xml:space="preserve">Владелец</w:t>
            </w:r>
          </w:p>
        </w:tc>
        <w:tc>
          <w:tcPr>
            <w:gridSpan w:val="2"/>
          </w:tcPr>
          <w:p>
            <w:pPr>
              <w:rPr/>
            </w:pPr>
            <w:r>
              <w:rPr/>
              <w:t xml:space="preserve">Дудина Елена Николаевна</w:t>
            </w:r>
          </w:p>
        </w:tc>
      </w:tr>
      <w:tr>
        <w:trPr/>
        <w:tc>
          <w:tcPr/>
          <w:p>
            <w:pPr>
              <w:rPr/>
            </w:pPr>
            <w:r>
              <w:rPr/>
              <w:t xml:space="preserve">Действителен</w:t>
            </w:r>
          </w:p>
        </w:tc>
        <w:tc>
          <w:tcPr>
            <w:gridSpan w:val="2"/>
          </w:tcPr>
          <w:p>
            <w:pPr>
              <w:rPr/>
            </w:pPr>
            <w:r>
              <w:rPr/>
              <w:t xml:space="preserve">С 10.04.2025 по 10.04.2026</w:t>
            </w:r>
          </w:p>
        </w:tc>
      </w:tr>
    </w:tbl>
    <w:sectPr xmlns:w="http://schemas.openxmlformats.org/wordprocessingml/2006/main" xmlns:r="http://schemas.openxmlformats.org/officeDocument/2006/relationships" w:rsidR="00CC68E1" w:rsidSect="00CC68E1">
      <w:footerReference w:type="default" r:id="rId10"/>
      <w:footerReference w:type="first" r:id="rId11"/>
      <w:pgSz w:w="11906" w:h="16838"/>
      <w:pgMar w:top="1134" w:right="566" w:bottom="1134" w:left="1080"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439" w:rsidRDefault="004B4439">
      <w:pPr>
        <w:spacing w:line="240" w:lineRule="auto"/>
      </w:pPr>
      <w:r>
        <w:separator/>
      </w:r>
    </w:p>
  </w:endnote>
  <w:endnote w:type="continuationSeparator" w:id="0">
    <w:p w:rsidR="004B4439" w:rsidRDefault="004B44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39" w:rsidRDefault="004B4439">
    <w:pPr>
      <w:pStyle w:val="ae"/>
      <w:jc w:val="right"/>
    </w:pPr>
    <w:fldSimple w:instr="PAGE   \* MERGEFORMAT">
      <w:r w:rsidR="00044E1B">
        <w:rPr>
          <w:noProof/>
        </w:rPr>
        <w:t>2</w:t>
      </w:r>
    </w:fldSimple>
  </w:p>
  <w:p w:rsidR="004B4439" w:rsidRDefault="004B4439">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439" w:rsidRDefault="004B4439">
    <w:pPr>
      <w:pStyle w:val="ae"/>
    </w:pPr>
  </w:p>
  <w:p w:rsidR="004B4439" w:rsidRDefault="004B443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439" w:rsidRDefault="004B4439">
      <w:pPr>
        <w:spacing w:after="0"/>
      </w:pPr>
      <w:r>
        <w:separator/>
      </w:r>
    </w:p>
  </w:footnote>
  <w:footnote w:type="continuationSeparator" w:id="0">
    <w:p w:rsidR="004B4439" w:rsidRDefault="004B443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437">
    <w:multiLevelType w:val="hybridMultilevel"/>
    <w:lvl w:ilvl="0" w:tplc="45053756">
      <w:start w:val="1"/>
      <w:numFmt w:val="decimal"/>
      <w:lvlText w:val="%1."/>
      <w:lvlJc w:val="left"/>
      <w:pPr>
        <w:ind w:left="720" w:hanging="360"/>
      </w:pPr>
    </w:lvl>
    <w:lvl w:ilvl="1" w:tplc="45053756" w:tentative="1">
      <w:start w:val="1"/>
      <w:numFmt w:val="lowerLetter"/>
      <w:lvlText w:val="%2."/>
      <w:lvlJc w:val="left"/>
      <w:pPr>
        <w:ind w:left="1440" w:hanging="360"/>
      </w:pPr>
    </w:lvl>
    <w:lvl w:ilvl="2" w:tplc="45053756" w:tentative="1">
      <w:start w:val="1"/>
      <w:numFmt w:val="lowerRoman"/>
      <w:lvlText w:val="%3."/>
      <w:lvlJc w:val="right"/>
      <w:pPr>
        <w:ind w:left="2160" w:hanging="180"/>
      </w:pPr>
    </w:lvl>
    <w:lvl w:ilvl="3" w:tplc="45053756" w:tentative="1">
      <w:start w:val="1"/>
      <w:numFmt w:val="decimal"/>
      <w:lvlText w:val="%4."/>
      <w:lvlJc w:val="left"/>
      <w:pPr>
        <w:ind w:left="2880" w:hanging="360"/>
      </w:pPr>
    </w:lvl>
    <w:lvl w:ilvl="4" w:tplc="45053756" w:tentative="1">
      <w:start w:val="1"/>
      <w:numFmt w:val="lowerLetter"/>
      <w:lvlText w:val="%5."/>
      <w:lvlJc w:val="left"/>
      <w:pPr>
        <w:ind w:left="3600" w:hanging="360"/>
      </w:pPr>
    </w:lvl>
    <w:lvl w:ilvl="5" w:tplc="45053756" w:tentative="1">
      <w:start w:val="1"/>
      <w:numFmt w:val="lowerRoman"/>
      <w:lvlText w:val="%6."/>
      <w:lvlJc w:val="right"/>
      <w:pPr>
        <w:ind w:left="4320" w:hanging="180"/>
      </w:pPr>
    </w:lvl>
    <w:lvl w:ilvl="6" w:tplc="45053756" w:tentative="1">
      <w:start w:val="1"/>
      <w:numFmt w:val="decimal"/>
      <w:lvlText w:val="%7."/>
      <w:lvlJc w:val="left"/>
      <w:pPr>
        <w:ind w:left="5040" w:hanging="360"/>
      </w:pPr>
    </w:lvl>
    <w:lvl w:ilvl="7" w:tplc="45053756" w:tentative="1">
      <w:start w:val="1"/>
      <w:numFmt w:val="lowerLetter"/>
      <w:lvlText w:val="%8."/>
      <w:lvlJc w:val="left"/>
      <w:pPr>
        <w:ind w:left="5760" w:hanging="360"/>
      </w:pPr>
    </w:lvl>
    <w:lvl w:ilvl="8" w:tplc="45053756" w:tentative="1">
      <w:start w:val="1"/>
      <w:numFmt w:val="lowerRoman"/>
      <w:lvlText w:val="%9."/>
      <w:lvlJc w:val="right"/>
      <w:pPr>
        <w:ind w:left="6480" w:hanging="180"/>
      </w:pPr>
    </w:lvl>
  </w:abstractNum>
  <w:abstractNum w:abstractNumId="11436">
    <w:multiLevelType w:val="hybridMultilevel"/>
    <w:lvl w:ilvl="0" w:tplc="19128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18B58C5"/>
    <w:multiLevelType w:val="multilevel"/>
    <w:tmpl w:val="018B58C5"/>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2FF6BBA"/>
    <w:multiLevelType w:val="multilevel"/>
    <w:tmpl w:val="0E2E612C"/>
    <w:lvl w:ilvl="0">
      <w:start w:val="1"/>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nsid w:val="1EBD6381"/>
    <w:multiLevelType w:val="multilevel"/>
    <w:tmpl w:val="1EBD6381"/>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00"/>
        </w:tabs>
        <w:ind w:left="2880" w:hanging="360"/>
      </w:pPr>
      <w:rPr>
        <w:sz w:val="24"/>
        <w:szCs w:val="24"/>
      </w:rPr>
    </w:lvl>
    <w:lvl w:ilvl="4">
      <w:start w:val="1"/>
      <w:numFmt w:val="none"/>
      <w:lvlText w:val="%5."/>
      <w:lvlJc w:val="left"/>
      <w:pPr>
        <w:tabs>
          <w:tab w:val="left" w:pos="3220"/>
        </w:tabs>
        <w:ind w:left="3600" w:hanging="360"/>
      </w:pPr>
      <w:rPr>
        <w:sz w:val="24"/>
        <w:szCs w:val="24"/>
      </w:rPr>
    </w:lvl>
    <w:lvl w:ilvl="5">
      <w:start w:val="1"/>
      <w:numFmt w:val="none"/>
      <w:lvlText w:val="%6."/>
      <w:lvlJc w:val="left"/>
      <w:pPr>
        <w:tabs>
          <w:tab w:val="left" w:pos="3940"/>
        </w:tabs>
        <w:ind w:left="4320" w:hanging="360"/>
      </w:pPr>
      <w:rPr>
        <w:sz w:val="24"/>
        <w:szCs w:val="24"/>
      </w:rPr>
    </w:lvl>
    <w:lvl w:ilvl="6">
      <w:start w:val="1"/>
      <w:numFmt w:val="none"/>
      <w:lvlText w:val="%7."/>
      <w:lvlJc w:val="left"/>
      <w:pPr>
        <w:tabs>
          <w:tab w:val="left" w:pos="4660"/>
        </w:tabs>
        <w:ind w:left="5040" w:hanging="360"/>
      </w:pPr>
      <w:rPr>
        <w:sz w:val="24"/>
        <w:szCs w:val="24"/>
      </w:rPr>
    </w:lvl>
    <w:lvl w:ilvl="7">
      <w:start w:val="1"/>
      <w:numFmt w:val="none"/>
      <w:lvlText w:val="%8."/>
      <w:lvlJc w:val="left"/>
      <w:pPr>
        <w:tabs>
          <w:tab w:val="left" w:pos="5380"/>
        </w:tabs>
        <w:ind w:left="5760" w:hanging="360"/>
      </w:pPr>
      <w:rPr>
        <w:sz w:val="24"/>
        <w:szCs w:val="24"/>
      </w:rPr>
    </w:lvl>
    <w:lvl w:ilvl="8">
      <w:start w:val="1"/>
      <w:numFmt w:val="none"/>
      <w:lvlText w:val="%9."/>
      <w:lvlJc w:val="left"/>
      <w:pPr>
        <w:tabs>
          <w:tab w:val="left" w:pos="6100"/>
        </w:tabs>
        <w:ind w:left="6480" w:hanging="360"/>
      </w:pPr>
      <w:rPr>
        <w:sz w:val="24"/>
        <w:szCs w:val="24"/>
      </w:rPr>
    </w:lvl>
  </w:abstractNum>
  <w:abstractNum w:abstractNumId="3">
    <w:nsid w:val="2B8B3753"/>
    <w:multiLevelType w:val="multilevel"/>
    <w:tmpl w:val="5128D394"/>
    <w:lvl w:ilvl="0">
      <w:start w:val="1"/>
      <w:numFmt w:val="decimal"/>
      <w:lvlText w:val="%1."/>
      <w:lvlJc w:val="left"/>
      <w:pPr>
        <w:ind w:left="675" w:hanging="675"/>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nsid w:val="30CC35C9"/>
    <w:multiLevelType w:val="hybridMultilevel"/>
    <w:tmpl w:val="6E1C8AE0"/>
    <w:lvl w:ilvl="0" w:tplc="890ABE9E">
      <w:start w:val="1"/>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4A723694"/>
    <w:multiLevelType w:val="hybridMultilevel"/>
    <w:tmpl w:val="25662E6E"/>
    <w:lvl w:ilvl="0" w:tplc="00000005">
      <w:start w:val="1"/>
      <w:numFmt w:val="bullet"/>
      <w:lvlText w:val=""/>
      <w:lvlJc w:val="left"/>
      <w:pPr>
        <w:ind w:left="1400" w:hanging="360"/>
      </w:pPr>
      <w:rPr>
        <w:rFonts w:ascii="Symbol" w:hAnsi="Symbol" w:cs="Times New Roman"/>
        <w:bCs/>
        <w:iCs/>
        <w:color w:val="000000"/>
        <w:spacing w:val="-2"/>
        <w:sz w:val="28"/>
        <w:szCs w:val="28"/>
      </w:rPr>
    </w:lvl>
    <w:lvl w:ilvl="1" w:tplc="04190003">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51FA3705"/>
    <w:multiLevelType w:val="multilevel"/>
    <w:tmpl w:val="51FA3705"/>
    <w:lvl w:ilvl="0">
      <w:start w:val="1"/>
      <w:numFmt w:val="decimal"/>
      <w:lvlText w:val="%1."/>
      <w:lvlJc w:val="left"/>
      <w:pPr>
        <w:ind w:left="1070" w:hanging="360"/>
      </w:pPr>
      <w:rPr>
        <w:rFonts w:hint="default"/>
        <w:b w:val="0"/>
        <w:bCs w:val="0"/>
        <w:i w:val="0"/>
        <w:color w:val="auto"/>
      </w:rPr>
    </w:lvl>
    <w:lvl w:ilvl="1">
      <w:start w:val="1"/>
      <w:numFmt w:val="decimal"/>
      <w:isLgl/>
      <w:lvlText w:val="%1.%2"/>
      <w:lvlJc w:val="left"/>
      <w:pPr>
        <w:ind w:left="1310" w:hanging="600"/>
      </w:pPr>
      <w:rPr>
        <w:rFonts w:hint="default"/>
      </w:rPr>
    </w:lvl>
    <w:lvl w:ilvl="2">
      <w:start w:val="3"/>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nsid w:val="530D6AC3"/>
    <w:multiLevelType w:val="multilevel"/>
    <w:tmpl w:val="0D62B68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BE242E4"/>
    <w:multiLevelType w:val="multilevel"/>
    <w:tmpl w:val="5BE242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4321A6D"/>
    <w:multiLevelType w:val="multilevel"/>
    <w:tmpl w:val="64321A6D"/>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E544F12"/>
    <w:multiLevelType w:val="multilevel"/>
    <w:tmpl w:val="4B102E3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6"/>
  </w:num>
  <w:num w:numId="3">
    <w:abstractNumId w:val="9"/>
  </w:num>
  <w:num w:numId="4">
    <w:abstractNumId w:val="0"/>
  </w:num>
  <w:num w:numId="5">
    <w:abstractNumId w:val="2"/>
  </w:num>
  <w:num w:numId="6">
    <w:abstractNumId w:val="5"/>
  </w:num>
  <w:num w:numId="7">
    <w:abstractNumId w:val="4"/>
  </w:num>
  <w:num w:numId="8">
    <w:abstractNumId w:val="7"/>
  </w:num>
  <w:num w:numId="9">
    <w:abstractNumId w:val="1"/>
  </w:num>
  <w:num w:numId="10">
    <w:abstractNumId w:val="10"/>
  </w:num>
  <w:num w:numId="11">
    <w:abstractNumId w:val="3"/>
  </w:num>
  <w:num w:numId="11436">
    <w:abstractNumId w:val="11436"/>
  </w:num>
  <w:num w:numId="11437">
    <w:abstractNumId w:val="114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5B3F64"/>
    <w:rsid w:val="000071AA"/>
    <w:rsid w:val="00016027"/>
    <w:rsid w:val="000176B1"/>
    <w:rsid w:val="000211DA"/>
    <w:rsid w:val="00022074"/>
    <w:rsid w:val="00022518"/>
    <w:rsid w:val="00023829"/>
    <w:rsid w:val="000243A0"/>
    <w:rsid w:val="000248C6"/>
    <w:rsid w:val="00024BDC"/>
    <w:rsid w:val="00035928"/>
    <w:rsid w:val="00037711"/>
    <w:rsid w:val="00041950"/>
    <w:rsid w:val="00044E1B"/>
    <w:rsid w:val="00057905"/>
    <w:rsid w:val="000707C1"/>
    <w:rsid w:val="00075C58"/>
    <w:rsid w:val="00085A20"/>
    <w:rsid w:val="0008782C"/>
    <w:rsid w:val="00091BF5"/>
    <w:rsid w:val="000926FA"/>
    <w:rsid w:val="00093644"/>
    <w:rsid w:val="000936EB"/>
    <w:rsid w:val="0009545B"/>
    <w:rsid w:val="000A5060"/>
    <w:rsid w:val="000A72C3"/>
    <w:rsid w:val="000B6654"/>
    <w:rsid w:val="000C2C5B"/>
    <w:rsid w:val="000C341E"/>
    <w:rsid w:val="000C4A30"/>
    <w:rsid w:val="000C6887"/>
    <w:rsid w:val="000E09F2"/>
    <w:rsid w:val="000E135B"/>
    <w:rsid w:val="000E7296"/>
    <w:rsid w:val="000E7FC2"/>
    <w:rsid w:val="000F52F6"/>
    <w:rsid w:val="000F68EA"/>
    <w:rsid w:val="000F7CEA"/>
    <w:rsid w:val="001000DF"/>
    <w:rsid w:val="00102C16"/>
    <w:rsid w:val="00106A43"/>
    <w:rsid w:val="0010775F"/>
    <w:rsid w:val="00110441"/>
    <w:rsid w:val="00111544"/>
    <w:rsid w:val="00111F12"/>
    <w:rsid w:val="001144D5"/>
    <w:rsid w:val="00115572"/>
    <w:rsid w:val="00116B9A"/>
    <w:rsid w:val="00116CA7"/>
    <w:rsid w:val="00120D2D"/>
    <w:rsid w:val="001236F4"/>
    <w:rsid w:val="0012572B"/>
    <w:rsid w:val="00133021"/>
    <w:rsid w:val="00141A73"/>
    <w:rsid w:val="00143475"/>
    <w:rsid w:val="0014426C"/>
    <w:rsid w:val="00146BB4"/>
    <w:rsid w:val="001515B7"/>
    <w:rsid w:val="00152919"/>
    <w:rsid w:val="001534DB"/>
    <w:rsid w:val="00155A65"/>
    <w:rsid w:val="00155ACC"/>
    <w:rsid w:val="00156A24"/>
    <w:rsid w:val="00160F47"/>
    <w:rsid w:val="00161FE6"/>
    <w:rsid w:val="00164E1E"/>
    <w:rsid w:val="001674A3"/>
    <w:rsid w:val="00173DA7"/>
    <w:rsid w:val="001761E0"/>
    <w:rsid w:val="001846AC"/>
    <w:rsid w:val="001857A6"/>
    <w:rsid w:val="00185BBB"/>
    <w:rsid w:val="0019025A"/>
    <w:rsid w:val="00190869"/>
    <w:rsid w:val="00191189"/>
    <w:rsid w:val="00194AB4"/>
    <w:rsid w:val="001A0623"/>
    <w:rsid w:val="001A4B48"/>
    <w:rsid w:val="001B07A1"/>
    <w:rsid w:val="001B662A"/>
    <w:rsid w:val="001B7A3F"/>
    <w:rsid w:val="001B7EC2"/>
    <w:rsid w:val="001C5C43"/>
    <w:rsid w:val="001C6570"/>
    <w:rsid w:val="001C7893"/>
    <w:rsid w:val="001D1EBD"/>
    <w:rsid w:val="001D2E03"/>
    <w:rsid w:val="001D6435"/>
    <w:rsid w:val="001D77DB"/>
    <w:rsid w:val="001E6A26"/>
    <w:rsid w:val="001F19C3"/>
    <w:rsid w:val="001F316A"/>
    <w:rsid w:val="00201913"/>
    <w:rsid w:val="00201DEC"/>
    <w:rsid w:val="00202EAC"/>
    <w:rsid w:val="002031CE"/>
    <w:rsid w:val="00204C2D"/>
    <w:rsid w:val="002079CD"/>
    <w:rsid w:val="00210D5E"/>
    <w:rsid w:val="0021299B"/>
    <w:rsid w:val="00216A03"/>
    <w:rsid w:val="00221676"/>
    <w:rsid w:val="00227B32"/>
    <w:rsid w:val="00234A13"/>
    <w:rsid w:val="002356FB"/>
    <w:rsid w:val="00241D35"/>
    <w:rsid w:val="0024519A"/>
    <w:rsid w:val="00256046"/>
    <w:rsid w:val="0026026C"/>
    <w:rsid w:val="00262788"/>
    <w:rsid w:val="0026317D"/>
    <w:rsid w:val="00267796"/>
    <w:rsid w:val="0027657F"/>
    <w:rsid w:val="00281871"/>
    <w:rsid w:val="00284F76"/>
    <w:rsid w:val="00286E4B"/>
    <w:rsid w:val="002934B8"/>
    <w:rsid w:val="002A4ED9"/>
    <w:rsid w:val="002B032C"/>
    <w:rsid w:val="002B0AD8"/>
    <w:rsid w:val="002B1397"/>
    <w:rsid w:val="002C1AFF"/>
    <w:rsid w:val="002C346F"/>
    <w:rsid w:val="002C3E37"/>
    <w:rsid w:val="002D4B1B"/>
    <w:rsid w:val="002D57B2"/>
    <w:rsid w:val="002E0153"/>
    <w:rsid w:val="002E712E"/>
    <w:rsid w:val="002F3D5C"/>
    <w:rsid w:val="002F7AA2"/>
    <w:rsid w:val="00301A8C"/>
    <w:rsid w:val="00301DC4"/>
    <w:rsid w:val="00301EF1"/>
    <w:rsid w:val="0030244F"/>
    <w:rsid w:val="00303DEE"/>
    <w:rsid w:val="00307129"/>
    <w:rsid w:val="00312360"/>
    <w:rsid w:val="003131A4"/>
    <w:rsid w:val="00314AA6"/>
    <w:rsid w:val="00320ADB"/>
    <w:rsid w:val="00320E96"/>
    <w:rsid w:val="00321E19"/>
    <w:rsid w:val="00332D43"/>
    <w:rsid w:val="00341066"/>
    <w:rsid w:val="0034294B"/>
    <w:rsid w:val="00347FD3"/>
    <w:rsid w:val="0035156D"/>
    <w:rsid w:val="00354FC6"/>
    <w:rsid w:val="00361313"/>
    <w:rsid w:val="0036769C"/>
    <w:rsid w:val="00371257"/>
    <w:rsid w:val="003766BD"/>
    <w:rsid w:val="00376FEE"/>
    <w:rsid w:val="003804FD"/>
    <w:rsid w:val="00384459"/>
    <w:rsid w:val="0038481A"/>
    <w:rsid w:val="00390333"/>
    <w:rsid w:val="003934E6"/>
    <w:rsid w:val="003957A2"/>
    <w:rsid w:val="003A33DA"/>
    <w:rsid w:val="003A4708"/>
    <w:rsid w:val="003A7FE5"/>
    <w:rsid w:val="003B3DDC"/>
    <w:rsid w:val="003B3F34"/>
    <w:rsid w:val="003B45C0"/>
    <w:rsid w:val="003B64E1"/>
    <w:rsid w:val="003C0F1D"/>
    <w:rsid w:val="003C2A5A"/>
    <w:rsid w:val="003C4DA6"/>
    <w:rsid w:val="003D1D07"/>
    <w:rsid w:val="003D6C37"/>
    <w:rsid w:val="003E1CB6"/>
    <w:rsid w:val="003E245E"/>
    <w:rsid w:val="003E420C"/>
    <w:rsid w:val="003F3B60"/>
    <w:rsid w:val="003F56CB"/>
    <w:rsid w:val="003F5D9F"/>
    <w:rsid w:val="003F672E"/>
    <w:rsid w:val="0041195A"/>
    <w:rsid w:val="00414365"/>
    <w:rsid w:val="00417691"/>
    <w:rsid w:val="00417AFC"/>
    <w:rsid w:val="00417B75"/>
    <w:rsid w:val="004206A7"/>
    <w:rsid w:val="00426AEC"/>
    <w:rsid w:val="00426B9D"/>
    <w:rsid w:val="00426D82"/>
    <w:rsid w:val="00431C39"/>
    <w:rsid w:val="00446764"/>
    <w:rsid w:val="004553F6"/>
    <w:rsid w:val="004555A6"/>
    <w:rsid w:val="004616C3"/>
    <w:rsid w:val="00464780"/>
    <w:rsid w:val="004703DE"/>
    <w:rsid w:val="0047117F"/>
    <w:rsid w:val="004732C3"/>
    <w:rsid w:val="0047565E"/>
    <w:rsid w:val="00477DC9"/>
    <w:rsid w:val="00481B2A"/>
    <w:rsid w:val="00483020"/>
    <w:rsid w:val="00486F6B"/>
    <w:rsid w:val="00487B11"/>
    <w:rsid w:val="00490168"/>
    <w:rsid w:val="00497B6F"/>
    <w:rsid w:val="004A3239"/>
    <w:rsid w:val="004A45FB"/>
    <w:rsid w:val="004A5720"/>
    <w:rsid w:val="004A7E6A"/>
    <w:rsid w:val="004B4439"/>
    <w:rsid w:val="004B5C8D"/>
    <w:rsid w:val="004C4BB0"/>
    <w:rsid w:val="004D045B"/>
    <w:rsid w:val="004D17B6"/>
    <w:rsid w:val="004D1ACE"/>
    <w:rsid w:val="004D624B"/>
    <w:rsid w:val="004D6945"/>
    <w:rsid w:val="004D76D5"/>
    <w:rsid w:val="004D7894"/>
    <w:rsid w:val="004E0DEA"/>
    <w:rsid w:val="004E31D0"/>
    <w:rsid w:val="004E3EAC"/>
    <w:rsid w:val="004E5AC1"/>
    <w:rsid w:val="004E7543"/>
    <w:rsid w:val="004F0224"/>
    <w:rsid w:val="004F1608"/>
    <w:rsid w:val="004F5C1B"/>
    <w:rsid w:val="00504945"/>
    <w:rsid w:val="0050533F"/>
    <w:rsid w:val="005114B2"/>
    <w:rsid w:val="00515021"/>
    <w:rsid w:val="005173CF"/>
    <w:rsid w:val="0052272D"/>
    <w:rsid w:val="00523AEF"/>
    <w:rsid w:val="00525A29"/>
    <w:rsid w:val="00526677"/>
    <w:rsid w:val="00533286"/>
    <w:rsid w:val="00535629"/>
    <w:rsid w:val="00537A24"/>
    <w:rsid w:val="005407FC"/>
    <w:rsid w:val="00541724"/>
    <w:rsid w:val="00550639"/>
    <w:rsid w:val="00550939"/>
    <w:rsid w:val="00551358"/>
    <w:rsid w:val="005538D4"/>
    <w:rsid w:val="0056539C"/>
    <w:rsid w:val="00565812"/>
    <w:rsid w:val="00565849"/>
    <w:rsid w:val="0056747C"/>
    <w:rsid w:val="00573124"/>
    <w:rsid w:val="005862DE"/>
    <w:rsid w:val="00587C72"/>
    <w:rsid w:val="0059275E"/>
    <w:rsid w:val="005A278B"/>
    <w:rsid w:val="005B17A0"/>
    <w:rsid w:val="005B2D5A"/>
    <w:rsid w:val="005B3F64"/>
    <w:rsid w:val="005B472C"/>
    <w:rsid w:val="005B67C9"/>
    <w:rsid w:val="005B6B10"/>
    <w:rsid w:val="005B6FE1"/>
    <w:rsid w:val="005C713E"/>
    <w:rsid w:val="005E1002"/>
    <w:rsid w:val="005F0BC1"/>
    <w:rsid w:val="005F4BD1"/>
    <w:rsid w:val="005F5DB6"/>
    <w:rsid w:val="00615AAD"/>
    <w:rsid w:val="00621596"/>
    <w:rsid w:val="00625C4B"/>
    <w:rsid w:val="00625D2B"/>
    <w:rsid w:val="0063067A"/>
    <w:rsid w:val="0063627C"/>
    <w:rsid w:val="0064513D"/>
    <w:rsid w:val="00656B93"/>
    <w:rsid w:val="006611FF"/>
    <w:rsid w:val="00666034"/>
    <w:rsid w:val="0066748B"/>
    <w:rsid w:val="0066771D"/>
    <w:rsid w:val="00667888"/>
    <w:rsid w:val="00670769"/>
    <w:rsid w:val="00674383"/>
    <w:rsid w:val="00675D11"/>
    <w:rsid w:val="0068182B"/>
    <w:rsid w:val="00683AFD"/>
    <w:rsid w:val="00691E88"/>
    <w:rsid w:val="006933BA"/>
    <w:rsid w:val="0069382E"/>
    <w:rsid w:val="006A4427"/>
    <w:rsid w:val="006A47F1"/>
    <w:rsid w:val="006A65A6"/>
    <w:rsid w:val="006B05C1"/>
    <w:rsid w:val="006B175F"/>
    <w:rsid w:val="006B242C"/>
    <w:rsid w:val="006B46B4"/>
    <w:rsid w:val="006B7BA9"/>
    <w:rsid w:val="006C05BF"/>
    <w:rsid w:val="006C14EC"/>
    <w:rsid w:val="006C7263"/>
    <w:rsid w:val="006D5A46"/>
    <w:rsid w:val="006E340B"/>
    <w:rsid w:val="006E5041"/>
    <w:rsid w:val="006E724E"/>
    <w:rsid w:val="006F0343"/>
    <w:rsid w:val="006F1D07"/>
    <w:rsid w:val="006F359D"/>
    <w:rsid w:val="006F583F"/>
    <w:rsid w:val="00706949"/>
    <w:rsid w:val="00710D1B"/>
    <w:rsid w:val="00713F01"/>
    <w:rsid w:val="00722034"/>
    <w:rsid w:val="00724AE0"/>
    <w:rsid w:val="007269F5"/>
    <w:rsid w:val="007277ED"/>
    <w:rsid w:val="0073068E"/>
    <w:rsid w:val="00733540"/>
    <w:rsid w:val="00733E43"/>
    <w:rsid w:val="007344D5"/>
    <w:rsid w:val="007347F3"/>
    <w:rsid w:val="00737759"/>
    <w:rsid w:val="00741D73"/>
    <w:rsid w:val="0074385B"/>
    <w:rsid w:val="00744453"/>
    <w:rsid w:val="00744A49"/>
    <w:rsid w:val="007602FD"/>
    <w:rsid w:val="007629D8"/>
    <w:rsid w:val="007636C7"/>
    <w:rsid w:val="00763712"/>
    <w:rsid w:val="007649C3"/>
    <w:rsid w:val="00765920"/>
    <w:rsid w:val="00772BAA"/>
    <w:rsid w:val="007803AC"/>
    <w:rsid w:val="007816DD"/>
    <w:rsid w:val="0078210E"/>
    <w:rsid w:val="00784A3E"/>
    <w:rsid w:val="00784D87"/>
    <w:rsid w:val="00785E6D"/>
    <w:rsid w:val="00797B4F"/>
    <w:rsid w:val="007A7E77"/>
    <w:rsid w:val="007B270A"/>
    <w:rsid w:val="007B6240"/>
    <w:rsid w:val="007B7E85"/>
    <w:rsid w:val="007C1C05"/>
    <w:rsid w:val="007C1D4D"/>
    <w:rsid w:val="007C459A"/>
    <w:rsid w:val="007D3592"/>
    <w:rsid w:val="007D444C"/>
    <w:rsid w:val="007E043A"/>
    <w:rsid w:val="007E15D8"/>
    <w:rsid w:val="007E1ECD"/>
    <w:rsid w:val="007F0967"/>
    <w:rsid w:val="007F4314"/>
    <w:rsid w:val="007F50F4"/>
    <w:rsid w:val="0080023C"/>
    <w:rsid w:val="0080624D"/>
    <w:rsid w:val="008073FC"/>
    <w:rsid w:val="0081114B"/>
    <w:rsid w:val="00811360"/>
    <w:rsid w:val="00814C44"/>
    <w:rsid w:val="008366B5"/>
    <w:rsid w:val="008369A0"/>
    <w:rsid w:val="00836F07"/>
    <w:rsid w:val="00840434"/>
    <w:rsid w:val="00843B45"/>
    <w:rsid w:val="008446E5"/>
    <w:rsid w:val="00847557"/>
    <w:rsid w:val="00852468"/>
    <w:rsid w:val="0085673F"/>
    <w:rsid w:val="00866305"/>
    <w:rsid w:val="00866BC6"/>
    <w:rsid w:val="00871C0A"/>
    <w:rsid w:val="0087363A"/>
    <w:rsid w:val="00873977"/>
    <w:rsid w:val="00873DD8"/>
    <w:rsid w:val="00877945"/>
    <w:rsid w:val="008803D2"/>
    <w:rsid w:val="00885FEA"/>
    <w:rsid w:val="008875B1"/>
    <w:rsid w:val="00891F5D"/>
    <w:rsid w:val="008975BC"/>
    <w:rsid w:val="008A2B42"/>
    <w:rsid w:val="008A302C"/>
    <w:rsid w:val="008A38D5"/>
    <w:rsid w:val="008A52CE"/>
    <w:rsid w:val="008A65FC"/>
    <w:rsid w:val="008B0B1B"/>
    <w:rsid w:val="008B1634"/>
    <w:rsid w:val="008B37C9"/>
    <w:rsid w:val="008B58AC"/>
    <w:rsid w:val="008B7436"/>
    <w:rsid w:val="008C1C3D"/>
    <w:rsid w:val="008C2B10"/>
    <w:rsid w:val="008C2D3D"/>
    <w:rsid w:val="008C6EE6"/>
    <w:rsid w:val="008C7751"/>
    <w:rsid w:val="008C78DE"/>
    <w:rsid w:val="008D3629"/>
    <w:rsid w:val="008D3FA7"/>
    <w:rsid w:val="008D6CFD"/>
    <w:rsid w:val="008E0A1E"/>
    <w:rsid w:val="008E0A5C"/>
    <w:rsid w:val="008E4953"/>
    <w:rsid w:val="00903AFB"/>
    <w:rsid w:val="00911E30"/>
    <w:rsid w:val="009122E6"/>
    <w:rsid w:val="00912627"/>
    <w:rsid w:val="009238DF"/>
    <w:rsid w:val="00925F2E"/>
    <w:rsid w:val="009300A8"/>
    <w:rsid w:val="009316E5"/>
    <w:rsid w:val="00936723"/>
    <w:rsid w:val="009406E7"/>
    <w:rsid w:val="009464A0"/>
    <w:rsid w:val="009500BD"/>
    <w:rsid w:val="00952F51"/>
    <w:rsid w:val="009545FC"/>
    <w:rsid w:val="00954958"/>
    <w:rsid w:val="00955593"/>
    <w:rsid w:val="0095618E"/>
    <w:rsid w:val="00962ACF"/>
    <w:rsid w:val="009708FD"/>
    <w:rsid w:val="00976DB4"/>
    <w:rsid w:val="00982F31"/>
    <w:rsid w:val="009834D1"/>
    <w:rsid w:val="00994021"/>
    <w:rsid w:val="00996838"/>
    <w:rsid w:val="009A0D8D"/>
    <w:rsid w:val="009A6B91"/>
    <w:rsid w:val="009B0C64"/>
    <w:rsid w:val="009B0D24"/>
    <w:rsid w:val="009B1BF9"/>
    <w:rsid w:val="009C1200"/>
    <w:rsid w:val="009C3739"/>
    <w:rsid w:val="009C4B74"/>
    <w:rsid w:val="009C629D"/>
    <w:rsid w:val="009D44A5"/>
    <w:rsid w:val="009D6187"/>
    <w:rsid w:val="009D7C7C"/>
    <w:rsid w:val="009E06DC"/>
    <w:rsid w:val="009E1888"/>
    <w:rsid w:val="009E2AE0"/>
    <w:rsid w:val="009E3BE3"/>
    <w:rsid w:val="009E7A33"/>
    <w:rsid w:val="009E7F51"/>
    <w:rsid w:val="009F48F7"/>
    <w:rsid w:val="009F4B43"/>
    <w:rsid w:val="00A023AF"/>
    <w:rsid w:val="00A0322F"/>
    <w:rsid w:val="00A10FAC"/>
    <w:rsid w:val="00A12F3E"/>
    <w:rsid w:val="00A13441"/>
    <w:rsid w:val="00A138E3"/>
    <w:rsid w:val="00A16DB9"/>
    <w:rsid w:val="00A23F8F"/>
    <w:rsid w:val="00A3266E"/>
    <w:rsid w:val="00A4588A"/>
    <w:rsid w:val="00A45BF3"/>
    <w:rsid w:val="00A50934"/>
    <w:rsid w:val="00A518CB"/>
    <w:rsid w:val="00A546FB"/>
    <w:rsid w:val="00A54EF2"/>
    <w:rsid w:val="00A646D4"/>
    <w:rsid w:val="00A650E2"/>
    <w:rsid w:val="00A716A0"/>
    <w:rsid w:val="00A72A5D"/>
    <w:rsid w:val="00A76BDC"/>
    <w:rsid w:val="00A80C96"/>
    <w:rsid w:val="00A860BB"/>
    <w:rsid w:val="00A944F8"/>
    <w:rsid w:val="00A95501"/>
    <w:rsid w:val="00A976EB"/>
    <w:rsid w:val="00AA3C45"/>
    <w:rsid w:val="00AB4A0B"/>
    <w:rsid w:val="00AB6B08"/>
    <w:rsid w:val="00AB72CF"/>
    <w:rsid w:val="00AC148A"/>
    <w:rsid w:val="00AD4232"/>
    <w:rsid w:val="00AD4519"/>
    <w:rsid w:val="00AD49BA"/>
    <w:rsid w:val="00AD68AA"/>
    <w:rsid w:val="00AD7281"/>
    <w:rsid w:val="00AD7F57"/>
    <w:rsid w:val="00AE2C05"/>
    <w:rsid w:val="00B05FF1"/>
    <w:rsid w:val="00B1182C"/>
    <w:rsid w:val="00B12E81"/>
    <w:rsid w:val="00B13ABC"/>
    <w:rsid w:val="00B170E1"/>
    <w:rsid w:val="00B206EA"/>
    <w:rsid w:val="00B21620"/>
    <w:rsid w:val="00B22935"/>
    <w:rsid w:val="00B25CB4"/>
    <w:rsid w:val="00B2661B"/>
    <w:rsid w:val="00B340AB"/>
    <w:rsid w:val="00B344EF"/>
    <w:rsid w:val="00B34FF0"/>
    <w:rsid w:val="00B37E15"/>
    <w:rsid w:val="00B45CBA"/>
    <w:rsid w:val="00B46666"/>
    <w:rsid w:val="00B46B8E"/>
    <w:rsid w:val="00B51668"/>
    <w:rsid w:val="00B5201B"/>
    <w:rsid w:val="00B6699C"/>
    <w:rsid w:val="00B67A95"/>
    <w:rsid w:val="00B74EB9"/>
    <w:rsid w:val="00B8158F"/>
    <w:rsid w:val="00B82288"/>
    <w:rsid w:val="00B83081"/>
    <w:rsid w:val="00B96AFC"/>
    <w:rsid w:val="00BA0B64"/>
    <w:rsid w:val="00BA70FA"/>
    <w:rsid w:val="00BB056C"/>
    <w:rsid w:val="00BB2740"/>
    <w:rsid w:val="00BB4C32"/>
    <w:rsid w:val="00BC3FCC"/>
    <w:rsid w:val="00BC4695"/>
    <w:rsid w:val="00BC4A87"/>
    <w:rsid w:val="00BD0D6C"/>
    <w:rsid w:val="00BD49DA"/>
    <w:rsid w:val="00BD5222"/>
    <w:rsid w:val="00BD644D"/>
    <w:rsid w:val="00BD7094"/>
    <w:rsid w:val="00BD7559"/>
    <w:rsid w:val="00BE1E44"/>
    <w:rsid w:val="00BE3686"/>
    <w:rsid w:val="00BE471B"/>
    <w:rsid w:val="00BF1A2D"/>
    <w:rsid w:val="00BF44DC"/>
    <w:rsid w:val="00BF4AEA"/>
    <w:rsid w:val="00C005F9"/>
    <w:rsid w:val="00C01129"/>
    <w:rsid w:val="00C06007"/>
    <w:rsid w:val="00C060FC"/>
    <w:rsid w:val="00C0625D"/>
    <w:rsid w:val="00C10ABC"/>
    <w:rsid w:val="00C1243D"/>
    <w:rsid w:val="00C21245"/>
    <w:rsid w:val="00C2166A"/>
    <w:rsid w:val="00C32314"/>
    <w:rsid w:val="00C33A16"/>
    <w:rsid w:val="00C374B7"/>
    <w:rsid w:val="00C5012D"/>
    <w:rsid w:val="00C52F61"/>
    <w:rsid w:val="00C53805"/>
    <w:rsid w:val="00C604E8"/>
    <w:rsid w:val="00C62257"/>
    <w:rsid w:val="00C638B9"/>
    <w:rsid w:val="00C65E74"/>
    <w:rsid w:val="00C66009"/>
    <w:rsid w:val="00C66A64"/>
    <w:rsid w:val="00C77ED4"/>
    <w:rsid w:val="00C82F5F"/>
    <w:rsid w:val="00C84D6E"/>
    <w:rsid w:val="00C84DFD"/>
    <w:rsid w:val="00C94083"/>
    <w:rsid w:val="00C96516"/>
    <w:rsid w:val="00C96B64"/>
    <w:rsid w:val="00CA0237"/>
    <w:rsid w:val="00CA451A"/>
    <w:rsid w:val="00CA54BE"/>
    <w:rsid w:val="00CB17AA"/>
    <w:rsid w:val="00CB4256"/>
    <w:rsid w:val="00CB5FCA"/>
    <w:rsid w:val="00CC236F"/>
    <w:rsid w:val="00CC23C7"/>
    <w:rsid w:val="00CC5E84"/>
    <w:rsid w:val="00CC5EA8"/>
    <w:rsid w:val="00CC68E1"/>
    <w:rsid w:val="00CC7B31"/>
    <w:rsid w:val="00CC7B96"/>
    <w:rsid w:val="00CD2483"/>
    <w:rsid w:val="00CD54CA"/>
    <w:rsid w:val="00CD6184"/>
    <w:rsid w:val="00CE04D8"/>
    <w:rsid w:val="00CE628F"/>
    <w:rsid w:val="00CE6CF7"/>
    <w:rsid w:val="00CF0AD6"/>
    <w:rsid w:val="00CF1745"/>
    <w:rsid w:val="00CF18CE"/>
    <w:rsid w:val="00CF2A4B"/>
    <w:rsid w:val="00D00634"/>
    <w:rsid w:val="00D02331"/>
    <w:rsid w:val="00D03088"/>
    <w:rsid w:val="00D07F35"/>
    <w:rsid w:val="00D1614D"/>
    <w:rsid w:val="00D2084B"/>
    <w:rsid w:val="00D27A34"/>
    <w:rsid w:val="00D319A1"/>
    <w:rsid w:val="00D32E5B"/>
    <w:rsid w:val="00D370A0"/>
    <w:rsid w:val="00D430B9"/>
    <w:rsid w:val="00D45FBC"/>
    <w:rsid w:val="00D46993"/>
    <w:rsid w:val="00D512BD"/>
    <w:rsid w:val="00D513C0"/>
    <w:rsid w:val="00D51D06"/>
    <w:rsid w:val="00D534DE"/>
    <w:rsid w:val="00D54D03"/>
    <w:rsid w:val="00D6647E"/>
    <w:rsid w:val="00D70B89"/>
    <w:rsid w:val="00D75301"/>
    <w:rsid w:val="00D81C5B"/>
    <w:rsid w:val="00D85B31"/>
    <w:rsid w:val="00D87EC8"/>
    <w:rsid w:val="00D90FA4"/>
    <w:rsid w:val="00D922F1"/>
    <w:rsid w:val="00D95EE8"/>
    <w:rsid w:val="00DA4FFD"/>
    <w:rsid w:val="00DA6971"/>
    <w:rsid w:val="00DA7CF3"/>
    <w:rsid w:val="00DA7F9D"/>
    <w:rsid w:val="00DB6AD9"/>
    <w:rsid w:val="00DC3027"/>
    <w:rsid w:val="00DC3804"/>
    <w:rsid w:val="00DC6437"/>
    <w:rsid w:val="00DC6C3A"/>
    <w:rsid w:val="00DC73FA"/>
    <w:rsid w:val="00DD269B"/>
    <w:rsid w:val="00DD639D"/>
    <w:rsid w:val="00DD7170"/>
    <w:rsid w:val="00DE5077"/>
    <w:rsid w:val="00DF3DF8"/>
    <w:rsid w:val="00DF6D76"/>
    <w:rsid w:val="00DF7A90"/>
    <w:rsid w:val="00E041A8"/>
    <w:rsid w:val="00E14C7C"/>
    <w:rsid w:val="00E16E4C"/>
    <w:rsid w:val="00E322D6"/>
    <w:rsid w:val="00E34C0A"/>
    <w:rsid w:val="00E3734F"/>
    <w:rsid w:val="00E4228E"/>
    <w:rsid w:val="00E42978"/>
    <w:rsid w:val="00E44438"/>
    <w:rsid w:val="00E547DF"/>
    <w:rsid w:val="00E666AA"/>
    <w:rsid w:val="00E729FA"/>
    <w:rsid w:val="00E75B0F"/>
    <w:rsid w:val="00E75F5B"/>
    <w:rsid w:val="00E825CC"/>
    <w:rsid w:val="00E83B8E"/>
    <w:rsid w:val="00E855C1"/>
    <w:rsid w:val="00E8681D"/>
    <w:rsid w:val="00E9100A"/>
    <w:rsid w:val="00E935C5"/>
    <w:rsid w:val="00E94F77"/>
    <w:rsid w:val="00E97AF6"/>
    <w:rsid w:val="00EA2018"/>
    <w:rsid w:val="00EA42D9"/>
    <w:rsid w:val="00EA604E"/>
    <w:rsid w:val="00EB0CD2"/>
    <w:rsid w:val="00EB2AF3"/>
    <w:rsid w:val="00EB3996"/>
    <w:rsid w:val="00EB65B0"/>
    <w:rsid w:val="00EC1684"/>
    <w:rsid w:val="00EC3CED"/>
    <w:rsid w:val="00EC3CFD"/>
    <w:rsid w:val="00EC4E61"/>
    <w:rsid w:val="00EC705D"/>
    <w:rsid w:val="00EC7FAE"/>
    <w:rsid w:val="00ED1E50"/>
    <w:rsid w:val="00ED464E"/>
    <w:rsid w:val="00ED493E"/>
    <w:rsid w:val="00EE061D"/>
    <w:rsid w:val="00EE3128"/>
    <w:rsid w:val="00EE43B7"/>
    <w:rsid w:val="00EE4472"/>
    <w:rsid w:val="00EE4552"/>
    <w:rsid w:val="00EE630E"/>
    <w:rsid w:val="00EE7714"/>
    <w:rsid w:val="00EE7747"/>
    <w:rsid w:val="00EF1D6C"/>
    <w:rsid w:val="00EF6AD2"/>
    <w:rsid w:val="00F00EC9"/>
    <w:rsid w:val="00F01505"/>
    <w:rsid w:val="00F02406"/>
    <w:rsid w:val="00F0459D"/>
    <w:rsid w:val="00F06967"/>
    <w:rsid w:val="00F069B1"/>
    <w:rsid w:val="00F114C9"/>
    <w:rsid w:val="00F1434B"/>
    <w:rsid w:val="00F32D27"/>
    <w:rsid w:val="00F37FA2"/>
    <w:rsid w:val="00F40202"/>
    <w:rsid w:val="00F44594"/>
    <w:rsid w:val="00F4761F"/>
    <w:rsid w:val="00F52CB0"/>
    <w:rsid w:val="00F56AFF"/>
    <w:rsid w:val="00F63A80"/>
    <w:rsid w:val="00F66717"/>
    <w:rsid w:val="00F76126"/>
    <w:rsid w:val="00F77ED2"/>
    <w:rsid w:val="00F80144"/>
    <w:rsid w:val="00F83A24"/>
    <w:rsid w:val="00F866BC"/>
    <w:rsid w:val="00F949F7"/>
    <w:rsid w:val="00FA1C33"/>
    <w:rsid w:val="00FB03EF"/>
    <w:rsid w:val="00FB5F4C"/>
    <w:rsid w:val="00FC0321"/>
    <w:rsid w:val="00FC06BA"/>
    <w:rsid w:val="00FC0D3D"/>
    <w:rsid w:val="00FC3ABF"/>
    <w:rsid w:val="00FC468B"/>
    <w:rsid w:val="00FC5A13"/>
    <w:rsid w:val="00FC6825"/>
    <w:rsid w:val="00FD3B5E"/>
    <w:rsid w:val="00FD5790"/>
    <w:rsid w:val="00FE3183"/>
    <w:rsid w:val="00FE5DCD"/>
    <w:rsid w:val="00FF518B"/>
    <w:rsid w:val="00FF6F28"/>
    <w:rsid w:val="06D1249D"/>
    <w:rsid w:val="0CCA5CA2"/>
    <w:rsid w:val="0D1E4823"/>
    <w:rsid w:val="0F7E3089"/>
    <w:rsid w:val="11B664CB"/>
    <w:rsid w:val="17D16528"/>
    <w:rsid w:val="1FB023DF"/>
    <w:rsid w:val="2234192D"/>
    <w:rsid w:val="24D83377"/>
    <w:rsid w:val="307D4D3B"/>
    <w:rsid w:val="398E557D"/>
    <w:rsid w:val="3AA941B4"/>
    <w:rsid w:val="3AB77E25"/>
    <w:rsid w:val="3AE138A5"/>
    <w:rsid w:val="3B2A4F9E"/>
    <w:rsid w:val="3C853449"/>
    <w:rsid w:val="3CD165D4"/>
    <w:rsid w:val="3D9B5166"/>
    <w:rsid w:val="43BF5815"/>
    <w:rsid w:val="4E017F9B"/>
    <w:rsid w:val="4ED626E7"/>
    <w:rsid w:val="505C7F65"/>
    <w:rsid w:val="51017CDE"/>
    <w:rsid w:val="556F2587"/>
    <w:rsid w:val="57D577A7"/>
    <w:rsid w:val="5BDC5272"/>
    <w:rsid w:val="61B06215"/>
    <w:rsid w:val="63A0659D"/>
    <w:rsid w:val="677E2A7B"/>
    <w:rsid w:val="697A068D"/>
    <w:rsid w:val="70BA1EAD"/>
    <w:rsid w:val="70E22966"/>
    <w:rsid w:val="719C4B5D"/>
    <w:rsid w:val="768C0F30"/>
    <w:rsid w:val="7A6E137A"/>
    <w:rsid w:val="7A8A3819"/>
    <w:rsid w:val="7FE13A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nhideWhenUsed="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qFormat="1"/>
    <w:lsdException w:name="FollowedHyperlink"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68E1"/>
    <w:pPr>
      <w:spacing w:after="200" w:line="276" w:lineRule="auto"/>
    </w:pPr>
    <w:rPr>
      <w:rFonts w:ascii="Calibri" w:eastAsia="Times New Roman" w:hAnsi="Calibri"/>
      <w:sz w:val="22"/>
      <w:szCs w:val="22"/>
      <w:lang w:eastAsia="en-US"/>
    </w:rPr>
  </w:style>
  <w:style w:type="paragraph" w:styleId="1">
    <w:name w:val="heading 1"/>
    <w:next w:val="a"/>
    <w:link w:val="10"/>
    <w:unhideWhenUsed/>
    <w:qFormat/>
    <w:rsid w:val="00CC68E1"/>
    <w:pPr>
      <w:keepNext/>
      <w:keepLines/>
      <w:spacing w:after="393" w:line="349" w:lineRule="auto"/>
      <w:ind w:left="10" w:right="-15" w:hanging="10"/>
      <w:jc w:val="center"/>
      <w:outlineLvl w:val="0"/>
    </w:pPr>
    <w:rPr>
      <w:rFonts w:ascii="Calibri" w:eastAsia="Calibri" w:hAnsi="Calibri" w:cs="Calibri"/>
      <w:b/>
      <w:color w:val="181717"/>
      <w:sz w:val="26"/>
      <w:szCs w:val="22"/>
    </w:rPr>
  </w:style>
  <w:style w:type="paragraph" w:styleId="2">
    <w:name w:val="heading 2"/>
    <w:basedOn w:val="a"/>
    <w:next w:val="a"/>
    <w:link w:val="20"/>
    <w:qFormat/>
    <w:rsid w:val="00CC68E1"/>
    <w:pPr>
      <w:keepNext/>
      <w:spacing w:before="240" w:after="60"/>
      <w:outlineLvl w:val="1"/>
    </w:pPr>
    <w:rPr>
      <w:rFonts w:ascii="Cambria" w:eastAsia="Batang"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sid w:val="00CC68E1"/>
    <w:rPr>
      <w:color w:val="954F72"/>
      <w:u w:val="single"/>
    </w:rPr>
  </w:style>
  <w:style w:type="character" w:styleId="a4">
    <w:name w:val="Hyperlink"/>
    <w:basedOn w:val="a0"/>
    <w:uiPriority w:val="99"/>
    <w:qFormat/>
    <w:rsid w:val="00CC68E1"/>
    <w:rPr>
      <w:rFonts w:cs="Times New Roman"/>
      <w:color w:val="0000FF"/>
      <w:u w:val="single"/>
    </w:rPr>
  </w:style>
  <w:style w:type="character" w:styleId="a5">
    <w:name w:val="Strong"/>
    <w:uiPriority w:val="22"/>
    <w:qFormat/>
    <w:rsid w:val="00CC68E1"/>
    <w:rPr>
      <w:b/>
      <w:bCs/>
    </w:rPr>
  </w:style>
  <w:style w:type="paragraph" w:styleId="a6">
    <w:name w:val="Balloon Text"/>
    <w:basedOn w:val="a"/>
    <w:link w:val="a7"/>
    <w:uiPriority w:val="99"/>
    <w:qFormat/>
    <w:rsid w:val="00CC68E1"/>
    <w:pPr>
      <w:spacing w:after="0" w:line="240" w:lineRule="auto"/>
    </w:pPr>
    <w:rPr>
      <w:rFonts w:ascii="Segoe UI" w:hAnsi="Segoe UI" w:cs="Segoe UI"/>
      <w:sz w:val="18"/>
      <w:szCs w:val="18"/>
    </w:rPr>
  </w:style>
  <w:style w:type="paragraph" w:styleId="a8">
    <w:name w:val="Plain Text"/>
    <w:basedOn w:val="a"/>
    <w:link w:val="a9"/>
    <w:uiPriority w:val="99"/>
    <w:qFormat/>
    <w:rsid w:val="00CC68E1"/>
    <w:pPr>
      <w:spacing w:after="0" w:line="240" w:lineRule="auto"/>
    </w:pPr>
    <w:rPr>
      <w:rFonts w:ascii="Courier New" w:hAnsi="Courier New"/>
      <w:sz w:val="20"/>
      <w:szCs w:val="20"/>
      <w:lang w:eastAsia="ru-RU"/>
    </w:rPr>
  </w:style>
  <w:style w:type="paragraph" w:styleId="aa">
    <w:name w:val="header"/>
    <w:basedOn w:val="a"/>
    <w:link w:val="ab"/>
    <w:qFormat/>
    <w:rsid w:val="00CC68E1"/>
    <w:pPr>
      <w:tabs>
        <w:tab w:val="center" w:pos="4677"/>
        <w:tab w:val="right" w:pos="9355"/>
      </w:tabs>
    </w:pPr>
  </w:style>
  <w:style w:type="paragraph" w:styleId="ac">
    <w:name w:val="Body Text"/>
    <w:basedOn w:val="a"/>
    <w:link w:val="ad"/>
    <w:uiPriority w:val="1"/>
    <w:qFormat/>
    <w:rsid w:val="00CC68E1"/>
    <w:pPr>
      <w:suppressAutoHyphens/>
      <w:spacing w:after="140"/>
    </w:pPr>
    <w:rPr>
      <w:rFonts w:ascii="Liberation Serif" w:eastAsia="SimSun" w:hAnsi="Liberation Serif" w:cs="Arial"/>
      <w:kern w:val="2"/>
      <w:sz w:val="24"/>
      <w:szCs w:val="24"/>
      <w:lang w:eastAsia="zh-CN" w:bidi="hi-IN"/>
    </w:rPr>
  </w:style>
  <w:style w:type="paragraph" w:styleId="ae">
    <w:name w:val="footer"/>
    <w:basedOn w:val="a"/>
    <w:link w:val="af"/>
    <w:uiPriority w:val="99"/>
    <w:qFormat/>
    <w:rsid w:val="00CC68E1"/>
    <w:pPr>
      <w:tabs>
        <w:tab w:val="center" w:pos="4677"/>
        <w:tab w:val="right" w:pos="9355"/>
      </w:tabs>
    </w:pPr>
  </w:style>
  <w:style w:type="paragraph" w:styleId="af0">
    <w:name w:val="Normal (Web)"/>
    <w:basedOn w:val="a"/>
    <w:uiPriority w:val="99"/>
    <w:unhideWhenUsed/>
    <w:qFormat/>
    <w:rsid w:val="00CC68E1"/>
    <w:pPr>
      <w:spacing w:before="33" w:after="33" w:line="240" w:lineRule="auto"/>
    </w:pPr>
    <w:rPr>
      <w:rFonts w:ascii="Times New Roman" w:hAnsi="Times New Roman"/>
      <w:sz w:val="20"/>
      <w:szCs w:val="20"/>
      <w:lang w:eastAsia="ru-RU"/>
    </w:rPr>
  </w:style>
  <w:style w:type="table" w:styleId="af1">
    <w:name w:val="Table Grid"/>
    <w:basedOn w:val="a1"/>
    <w:uiPriority w:val="59"/>
    <w:qFormat/>
    <w:rsid w:val="00CC68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CC68E1"/>
    <w:pPr>
      <w:suppressAutoHyphens/>
    </w:pPr>
    <w:rPr>
      <w:rFonts w:ascii="Liberation Serif" w:hAnsi="Liberation Serif" w:cs="Arial"/>
      <w:kern w:val="2"/>
      <w:sz w:val="24"/>
      <w:szCs w:val="24"/>
      <w:lang w:eastAsia="zh-CN" w:bidi="hi-IN"/>
    </w:rPr>
  </w:style>
  <w:style w:type="paragraph" w:customStyle="1" w:styleId="Textbody">
    <w:name w:val="Text body"/>
    <w:basedOn w:val="Standard"/>
    <w:qFormat/>
    <w:rsid w:val="00CC68E1"/>
    <w:pPr>
      <w:spacing w:after="140" w:line="276" w:lineRule="auto"/>
    </w:pPr>
  </w:style>
  <w:style w:type="paragraph" w:customStyle="1" w:styleId="ListParagraph1">
    <w:name w:val="List Paragraph1"/>
    <w:basedOn w:val="a"/>
    <w:link w:val="ListParagraphChar"/>
    <w:qFormat/>
    <w:rsid w:val="00CC68E1"/>
    <w:pPr>
      <w:suppressAutoHyphens/>
      <w:ind w:left="720"/>
      <w:contextualSpacing/>
    </w:pPr>
    <w:rPr>
      <w:rFonts w:eastAsia="Batang"/>
      <w:sz w:val="20"/>
      <w:szCs w:val="20"/>
      <w:lang w:eastAsia="ar-SA"/>
    </w:rPr>
  </w:style>
  <w:style w:type="character" w:customStyle="1" w:styleId="ListParagraphChar">
    <w:name w:val="List Paragraph Char"/>
    <w:link w:val="ListParagraph1"/>
    <w:qFormat/>
    <w:locked/>
    <w:rsid w:val="00CC68E1"/>
    <w:rPr>
      <w:rFonts w:ascii="Calibri" w:hAnsi="Calibri"/>
      <w:lang w:val="ru-RU" w:eastAsia="ar-SA" w:bidi="ar-SA"/>
    </w:rPr>
  </w:style>
  <w:style w:type="paragraph" w:styleId="af2">
    <w:name w:val="No Spacing"/>
    <w:qFormat/>
    <w:rsid w:val="00CC68E1"/>
    <w:rPr>
      <w:rFonts w:ascii="Calibri" w:eastAsia="Calibri" w:hAnsi="Calibri"/>
      <w:sz w:val="22"/>
      <w:szCs w:val="22"/>
      <w:lang w:eastAsia="en-US"/>
    </w:rPr>
  </w:style>
  <w:style w:type="paragraph" w:customStyle="1" w:styleId="WW-Normal">
    <w:name w:val="WW-Normal"/>
    <w:qFormat/>
    <w:rsid w:val="00CC68E1"/>
    <w:pPr>
      <w:suppressAutoHyphens/>
      <w:autoSpaceDE w:val="0"/>
    </w:pPr>
    <w:rPr>
      <w:rFonts w:eastAsia="Times New Roman"/>
      <w:color w:val="000000"/>
      <w:sz w:val="24"/>
      <w:szCs w:val="24"/>
      <w:lang w:eastAsia="zh-CN"/>
    </w:rPr>
  </w:style>
  <w:style w:type="paragraph" w:styleId="af3">
    <w:name w:val="List Paragraph"/>
    <w:basedOn w:val="a"/>
    <w:link w:val="af4"/>
    <w:uiPriority w:val="1"/>
    <w:qFormat/>
    <w:rsid w:val="00CC68E1"/>
    <w:pPr>
      <w:ind w:left="720"/>
      <w:contextualSpacing/>
    </w:pPr>
    <w:rPr>
      <w:rFonts w:eastAsia="Calibri"/>
    </w:rPr>
  </w:style>
  <w:style w:type="paragraph" w:customStyle="1" w:styleId="NoSpacing1">
    <w:name w:val="No Spacing1"/>
    <w:qFormat/>
    <w:rsid w:val="00CC68E1"/>
    <w:rPr>
      <w:rFonts w:ascii="Calibri" w:eastAsia="Times New Roman" w:hAnsi="Calibri"/>
      <w:sz w:val="22"/>
      <w:szCs w:val="22"/>
    </w:rPr>
  </w:style>
  <w:style w:type="character" w:customStyle="1" w:styleId="20">
    <w:name w:val="Заголовок 2 Знак"/>
    <w:link w:val="2"/>
    <w:qFormat/>
    <w:rsid w:val="00CC68E1"/>
    <w:rPr>
      <w:rFonts w:ascii="Cambria" w:hAnsi="Cambria"/>
      <w:b/>
      <w:bCs/>
      <w:i/>
      <w:iCs/>
      <w:sz w:val="28"/>
      <w:szCs w:val="28"/>
      <w:lang w:val="ru-RU" w:eastAsia="en-US" w:bidi="ar-SA"/>
    </w:rPr>
  </w:style>
  <w:style w:type="character" w:customStyle="1" w:styleId="ad">
    <w:name w:val="Основной текст Знак"/>
    <w:link w:val="ac"/>
    <w:uiPriority w:val="1"/>
    <w:qFormat/>
    <w:rsid w:val="00CC68E1"/>
    <w:rPr>
      <w:rFonts w:ascii="Liberation Serif" w:eastAsia="SimSun" w:hAnsi="Liberation Serif" w:cs="Arial"/>
      <w:kern w:val="2"/>
      <w:sz w:val="24"/>
      <w:szCs w:val="24"/>
      <w:lang w:eastAsia="zh-CN" w:bidi="hi-IN"/>
    </w:rPr>
  </w:style>
  <w:style w:type="paragraph" w:customStyle="1" w:styleId="TableParagraph">
    <w:name w:val="Table Paragraph"/>
    <w:basedOn w:val="a"/>
    <w:uiPriority w:val="1"/>
    <w:qFormat/>
    <w:rsid w:val="00CC68E1"/>
    <w:pPr>
      <w:widowControl w:val="0"/>
      <w:autoSpaceDE w:val="0"/>
      <w:autoSpaceDN w:val="0"/>
      <w:spacing w:after="0" w:line="240" w:lineRule="auto"/>
      <w:ind w:left="193"/>
    </w:pPr>
    <w:rPr>
      <w:rFonts w:ascii="Tahoma" w:eastAsia="Tahoma" w:hAnsi="Tahoma" w:cs="Tahoma"/>
    </w:rPr>
  </w:style>
  <w:style w:type="character" w:customStyle="1" w:styleId="af4">
    <w:name w:val="Абзац списка Знак"/>
    <w:link w:val="af3"/>
    <w:uiPriority w:val="1"/>
    <w:qFormat/>
    <w:locked/>
    <w:rsid w:val="00CC68E1"/>
    <w:rPr>
      <w:rFonts w:ascii="Calibri" w:eastAsia="Calibri" w:hAnsi="Calibri"/>
      <w:sz w:val="22"/>
      <w:szCs w:val="22"/>
      <w:lang w:eastAsia="en-US"/>
    </w:rPr>
  </w:style>
  <w:style w:type="character" w:customStyle="1" w:styleId="a9">
    <w:name w:val="Текст Знак"/>
    <w:link w:val="a8"/>
    <w:uiPriority w:val="99"/>
    <w:qFormat/>
    <w:rsid w:val="00CC68E1"/>
    <w:rPr>
      <w:rFonts w:ascii="Courier New" w:eastAsia="Times New Roman" w:hAnsi="Courier New"/>
    </w:rPr>
  </w:style>
  <w:style w:type="character" w:customStyle="1" w:styleId="a7">
    <w:name w:val="Текст выноски Знак"/>
    <w:link w:val="a6"/>
    <w:uiPriority w:val="99"/>
    <w:qFormat/>
    <w:rsid w:val="00CC68E1"/>
    <w:rPr>
      <w:rFonts w:ascii="Segoe UI" w:eastAsia="Times New Roman" w:hAnsi="Segoe UI" w:cs="Segoe UI"/>
      <w:sz w:val="18"/>
      <w:szCs w:val="18"/>
      <w:lang w:eastAsia="en-US"/>
    </w:rPr>
  </w:style>
  <w:style w:type="character" w:customStyle="1" w:styleId="10">
    <w:name w:val="Заголовок 1 Знак"/>
    <w:link w:val="1"/>
    <w:qFormat/>
    <w:rsid w:val="00CC68E1"/>
    <w:rPr>
      <w:rFonts w:ascii="Calibri" w:eastAsia="Calibri" w:hAnsi="Calibri" w:cs="Calibri"/>
      <w:b/>
      <w:color w:val="181717"/>
      <w:sz w:val="26"/>
      <w:szCs w:val="22"/>
    </w:rPr>
  </w:style>
  <w:style w:type="paragraph" w:customStyle="1" w:styleId="footnotedescription">
    <w:name w:val="footnote description"/>
    <w:next w:val="a"/>
    <w:link w:val="footnotedescriptionChar"/>
    <w:qFormat/>
    <w:rsid w:val="00CC68E1"/>
    <w:pPr>
      <w:spacing w:line="280" w:lineRule="auto"/>
      <w:ind w:firstLine="567"/>
      <w:jc w:val="both"/>
    </w:pPr>
    <w:rPr>
      <w:rFonts w:ascii="Calibri" w:eastAsia="Calibri" w:hAnsi="Calibri" w:cs="Calibri"/>
      <w:i/>
      <w:color w:val="181717"/>
      <w:sz w:val="24"/>
      <w:szCs w:val="22"/>
    </w:rPr>
  </w:style>
  <w:style w:type="character" w:customStyle="1" w:styleId="footnotedescriptionChar">
    <w:name w:val="footnote description Char"/>
    <w:link w:val="footnotedescription"/>
    <w:qFormat/>
    <w:rsid w:val="00CC68E1"/>
    <w:rPr>
      <w:rFonts w:ascii="Calibri" w:eastAsia="Calibri" w:hAnsi="Calibri" w:cs="Calibri"/>
      <w:i/>
      <w:color w:val="181717"/>
      <w:sz w:val="24"/>
      <w:szCs w:val="22"/>
    </w:rPr>
  </w:style>
  <w:style w:type="character" w:customStyle="1" w:styleId="footnotemark">
    <w:name w:val="footnote mark"/>
    <w:qFormat/>
    <w:rsid w:val="00CC68E1"/>
    <w:rPr>
      <w:rFonts w:ascii="Calibri" w:eastAsia="Calibri" w:hAnsi="Calibri" w:cs="Calibri"/>
      <w:i/>
      <w:color w:val="181717"/>
      <w:sz w:val="22"/>
      <w:vertAlign w:val="superscript"/>
    </w:rPr>
  </w:style>
  <w:style w:type="table" w:customStyle="1" w:styleId="TableGrid">
    <w:name w:val="TableGrid"/>
    <w:qFormat/>
    <w:rsid w:val="00CC68E1"/>
    <w:rPr>
      <w:rFonts w:ascii="Calibri" w:eastAsia="Times New Roman" w:hAnsi="Calibri"/>
      <w:sz w:val="22"/>
      <w:szCs w:val="22"/>
    </w:rPr>
    <w:tblPr>
      <w:tblCellMar>
        <w:top w:w="0" w:type="dxa"/>
        <w:left w:w="0" w:type="dxa"/>
        <w:bottom w:w="0" w:type="dxa"/>
        <w:right w:w="0" w:type="dxa"/>
      </w:tblCellMar>
    </w:tblPr>
  </w:style>
  <w:style w:type="paragraph" w:customStyle="1" w:styleId="c15">
    <w:name w:val="c15"/>
    <w:basedOn w:val="a"/>
    <w:qFormat/>
    <w:rsid w:val="00CC68E1"/>
    <w:pPr>
      <w:spacing w:before="100" w:beforeAutospacing="1" w:after="100" w:afterAutospacing="1" w:line="240" w:lineRule="auto"/>
    </w:pPr>
    <w:rPr>
      <w:rFonts w:ascii="Times New Roman" w:hAnsi="Times New Roman"/>
      <w:sz w:val="24"/>
      <w:szCs w:val="24"/>
      <w:lang w:eastAsia="ru-RU"/>
    </w:rPr>
  </w:style>
  <w:style w:type="character" w:customStyle="1" w:styleId="c18">
    <w:name w:val="c18"/>
    <w:qFormat/>
    <w:rsid w:val="00CC68E1"/>
  </w:style>
  <w:style w:type="character" w:customStyle="1" w:styleId="c13">
    <w:name w:val="c13"/>
    <w:qFormat/>
    <w:rsid w:val="00CC68E1"/>
  </w:style>
  <w:style w:type="table" w:customStyle="1" w:styleId="TableNormal">
    <w:name w:val="Table Normal"/>
    <w:uiPriority w:val="2"/>
    <w:semiHidden/>
    <w:unhideWhenUsed/>
    <w:qFormat/>
    <w:rsid w:val="00CC68E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b">
    <w:name w:val="Верхний колонтитул Знак"/>
    <w:link w:val="aa"/>
    <w:qFormat/>
    <w:rsid w:val="00CC68E1"/>
    <w:rPr>
      <w:rFonts w:ascii="Calibri" w:eastAsia="Times New Roman" w:hAnsi="Calibri"/>
      <w:sz w:val="22"/>
      <w:szCs w:val="22"/>
      <w:lang w:eastAsia="en-US"/>
    </w:rPr>
  </w:style>
  <w:style w:type="character" w:customStyle="1" w:styleId="af">
    <w:name w:val="Нижний колонтитул Знак"/>
    <w:link w:val="ae"/>
    <w:uiPriority w:val="99"/>
    <w:qFormat/>
    <w:rsid w:val="00CC68E1"/>
    <w:rPr>
      <w:rFonts w:ascii="Calibri" w:eastAsia="Times New Roman" w:hAnsi="Calibri"/>
      <w:sz w:val="22"/>
      <w:szCs w:val="22"/>
      <w:lang w:eastAsia="en-US"/>
    </w:rPr>
  </w:style>
  <w:style w:type="table" w:customStyle="1" w:styleId="TableGrid1">
    <w:name w:val="TableGrid1"/>
    <w:qFormat/>
    <w:rsid w:val="00CC68E1"/>
    <w:rPr>
      <w:rFonts w:ascii="Calibri" w:eastAsia="Times New Roman" w:hAnsi="Calibri"/>
      <w:sz w:val="22"/>
      <w:szCs w:val="22"/>
    </w:rPr>
    <w:tblPr>
      <w:tblCellMar>
        <w:top w:w="0" w:type="dxa"/>
        <w:left w:w="0" w:type="dxa"/>
        <w:bottom w:w="0" w:type="dxa"/>
        <w:right w:w="0" w:type="dxa"/>
      </w:tblCellMar>
    </w:tblPr>
  </w:style>
  <w:style w:type="table" w:customStyle="1" w:styleId="11">
    <w:name w:val="Сетка таблицы1"/>
    <w:basedOn w:val="a1"/>
    <w:uiPriority w:val="59"/>
    <w:qFormat/>
    <w:rsid w:val="00CC68E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59"/>
    <w:qFormat/>
    <w:rsid w:val="00CC68E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uiPriority w:val="59"/>
    <w:qFormat/>
    <w:rsid w:val="00CC68E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0">
    <w:name w:val="Заголовок 11"/>
    <w:basedOn w:val="a"/>
    <w:uiPriority w:val="1"/>
    <w:qFormat/>
    <w:rsid w:val="00CC68E1"/>
    <w:pPr>
      <w:widowControl w:val="0"/>
      <w:autoSpaceDE w:val="0"/>
      <w:autoSpaceDN w:val="0"/>
      <w:spacing w:after="0" w:line="322" w:lineRule="exact"/>
      <w:ind w:left="1046"/>
      <w:jc w:val="both"/>
      <w:outlineLvl w:val="1"/>
    </w:pPr>
    <w:rPr>
      <w:rFonts w:ascii="Times New Roman" w:hAnsi="Times New Roman"/>
      <w:b/>
      <w:bCs/>
      <w:sz w:val="28"/>
      <w:szCs w:val="28"/>
    </w:rPr>
  </w:style>
  <w:style w:type="character" w:customStyle="1" w:styleId="time">
    <w:name w:val="time"/>
    <w:qFormat/>
    <w:rsid w:val="00CC68E1"/>
  </w:style>
  <w:style w:type="character" w:customStyle="1" w:styleId="i18n">
    <w:name w:val="i18n"/>
    <w:qFormat/>
    <w:rsid w:val="00CC68E1"/>
  </w:style>
  <w:style w:type="paragraph" w:customStyle="1" w:styleId="210">
    <w:name w:val="Заголовок 21"/>
    <w:basedOn w:val="a"/>
    <w:uiPriority w:val="1"/>
    <w:qFormat/>
    <w:rsid w:val="00CC68E1"/>
    <w:pPr>
      <w:widowControl w:val="0"/>
      <w:autoSpaceDE w:val="0"/>
      <w:autoSpaceDN w:val="0"/>
      <w:spacing w:after="0" w:line="240" w:lineRule="auto"/>
      <w:ind w:left="1327"/>
      <w:outlineLvl w:val="2"/>
    </w:pPr>
    <w:rPr>
      <w:rFonts w:ascii="Times New Roman" w:hAnsi="Times New Roman"/>
      <w:b/>
      <w:bCs/>
      <w:i/>
      <w:iCs/>
      <w:sz w:val="28"/>
      <w:szCs w:val="28"/>
    </w:rPr>
  </w:style>
  <w:style w:type="paragraph" w:customStyle="1" w:styleId="c0">
    <w:name w:val="c0"/>
    <w:basedOn w:val="a"/>
    <w:qFormat/>
    <w:rsid w:val="00CC68E1"/>
    <w:pPr>
      <w:spacing w:before="100" w:beforeAutospacing="1" w:after="100" w:afterAutospacing="1" w:line="240" w:lineRule="auto"/>
    </w:pPr>
    <w:rPr>
      <w:rFonts w:ascii="Times New Roman" w:hAnsi="Times New Roman"/>
      <w:sz w:val="24"/>
      <w:szCs w:val="24"/>
      <w:lang w:eastAsia="ru-RU"/>
    </w:rPr>
  </w:style>
  <w:style w:type="character" w:customStyle="1" w:styleId="c8">
    <w:name w:val="c8"/>
    <w:qFormat/>
    <w:rsid w:val="00CC68E1"/>
  </w:style>
  <w:style w:type="table" w:customStyle="1" w:styleId="TableNormal1">
    <w:name w:val="Table Normal1"/>
    <w:uiPriority w:val="2"/>
    <w:semiHidden/>
    <w:unhideWhenUsed/>
    <w:qFormat/>
    <w:rsid w:val="00CC68E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20">
    <w:name w:val="Font Style20"/>
    <w:qFormat/>
    <w:rsid w:val="00CC68E1"/>
    <w:rPr>
      <w:rFonts w:ascii="Times New Roman" w:hAnsi="Times New Roman" w:cs="Times New Roman" w:hint="default"/>
      <w:b/>
      <w:bCs/>
      <w:sz w:val="20"/>
      <w:szCs w:val="20"/>
    </w:rPr>
  </w:style>
  <w:style w:type="character" w:customStyle="1" w:styleId="FontStyle22">
    <w:name w:val="Font Style22"/>
    <w:qFormat/>
    <w:rsid w:val="00CC68E1"/>
    <w:rPr>
      <w:rFonts w:ascii="Times New Roman" w:hAnsi="Times New Roman" w:cs="Times New Roman" w:hint="default"/>
      <w:b/>
      <w:bCs/>
      <w:sz w:val="22"/>
      <w:szCs w:val="22"/>
    </w:rPr>
  </w:style>
  <w:style w:type="paragraph" w:customStyle="1" w:styleId="12">
    <w:name w:val="Обычный1"/>
    <w:uiPriority w:val="99"/>
    <w:qFormat/>
    <w:rsid w:val="00CC68E1"/>
    <w:pPr>
      <w:suppressAutoHyphens/>
      <w:spacing w:after="200" w:line="276" w:lineRule="auto"/>
    </w:pPr>
    <w:rPr>
      <w:rFonts w:ascii="Calibri" w:eastAsia="Times New Roman" w:hAnsi="Calibri" w:cs="Calibri"/>
      <w:color w:val="00000A"/>
      <w:sz w:val="22"/>
      <w:szCs w:val="22"/>
      <w:lang w:eastAsia="zh-CN"/>
    </w:rPr>
  </w:style>
  <w:style w:type="table" w:customStyle="1" w:styleId="111">
    <w:name w:val="Сетка таблицы11"/>
    <w:uiPriority w:val="59"/>
    <w:qFormat/>
    <w:rsid w:val="00CC68E1"/>
    <w:rPr>
      <w:sz w:val="24"/>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
    <w:name w:val="WW-Базовый"/>
    <w:qFormat/>
    <w:rsid w:val="00CC68E1"/>
    <w:pPr>
      <w:tabs>
        <w:tab w:val="left" w:pos="709"/>
      </w:tabs>
      <w:suppressAutoHyphens/>
      <w:spacing w:after="200" w:line="276" w:lineRule="atLeast"/>
    </w:pPr>
    <w:rPr>
      <w:rFonts w:ascii="Calibri" w:eastAsia="Arial" w:hAnsi="Calibri" w:cs="Calibri"/>
      <w:color w:val="00000A"/>
      <w:sz w:val="22"/>
      <w:szCs w:val="22"/>
      <w:lang w:eastAsia="ar-SA"/>
    </w:rPr>
  </w:style>
  <w:style w:type="paragraph" w:customStyle="1" w:styleId="30">
    <w:name w:val="Абзац списка3"/>
    <w:basedOn w:val="a"/>
    <w:uiPriority w:val="99"/>
    <w:qFormat/>
    <w:rsid w:val="00CC68E1"/>
    <w:pPr>
      <w:ind w:left="720"/>
      <w:contextualSpacing/>
    </w:pPr>
    <w:rPr>
      <w:rFonts w:eastAsia="Calibri"/>
      <w:lang w:eastAsia="ru-RU"/>
    </w:rPr>
  </w:style>
  <w:style w:type="character" w:customStyle="1" w:styleId="apple-converted-space">
    <w:name w:val="apple-converted-space"/>
    <w:basedOn w:val="a0"/>
    <w:qFormat/>
    <w:rsid w:val="00CC68E1"/>
  </w:style>
  <w:style w:type="character" w:customStyle="1" w:styleId="c14">
    <w:name w:val="c14"/>
    <w:basedOn w:val="a0"/>
    <w:qFormat/>
    <w:rsid w:val="00CC68E1"/>
  </w:style>
  <w:style w:type="paragraph" w:customStyle="1" w:styleId="c1c13">
    <w:name w:val="c1 c13"/>
    <w:basedOn w:val="a"/>
    <w:qFormat/>
    <w:rsid w:val="00CC68E1"/>
    <w:pPr>
      <w:spacing w:before="100" w:beforeAutospacing="1" w:after="100" w:afterAutospacing="1" w:line="240" w:lineRule="auto"/>
    </w:pPr>
    <w:rPr>
      <w:rFonts w:eastAsia="Calibri" w:cs="Calibri"/>
      <w:sz w:val="24"/>
      <w:szCs w:val="24"/>
    </w:rPr>
  </w:style>
  <w:style w:type="character" w:customStyle="1" w:styleId="c7">
    <w:name w:val="c7"/>
    <w:basedOn w:val="a0"/>
    <w:qFormat/>
    <w:rsid w:val="00CC68E1"/>
    <w:rPr>
      <w:rFonts w:cs="Times New Roma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cs.cntd.ru/document/3517465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td.edu.sbor.net/index.php?do=download&amp;id=2091&amp;area=static" TargetMode="External"/><Relationship Id="rId877865052" Type="http://schemas.openxmlformats.org/officeDocument/2006/relationships/comments" Target="comments.xml"/><Relationship Id="rId214026011" Type="http://schemas.microsoft.com/office/2011/relationships/commentsExtended" Target="commentsExtended.xml"/><Relationship Id="rId37270941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34</Pages>
  <Words>7209</Words>
  <Characters>50888</Characters>
  <Application>Microsoft Office Word</Application>
  <DocSecurity>0</DocSecurity>
  <Lines>424</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ahmee</cp:lastModifiedBy>
  <cp:revision>4</cp:revision>
  <cp:lastPrinted>2025-09-11T07:41:00Z</cp:lastPrinted>
  <dcterms:created xsi:type="dcterms:W3CDTF">2025-09-11T06:57:00Z</dcterms:created>
  <dcterms:modified xsi:type="dcterms:W3CDTF">2025-09-11T07:48:00Z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AD8E5B0B3AF04217A044E5E715BE86BF_13</vt:lpwstr>
  </property>
</Properties>
</file>